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28" w:rsidRPr="00E73CB1" w:rsidRDefault="007317DA" w:rsidP="000C58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89E">
        <w:rPr>
          <w:rFonts w:ascii="Times New Roman" w:hAnsi="Times New Roman" w:cs="Times New Roman"/>
          <w:sz w:val="28"/>
          <w:szCs w:val="28"/>
        </w:rPr>
        <w:t xml:space="preserve">  </w:t>
      </w:r>
      <w:r w:rsidR="000C5828" w:rsidRPr="00E73CB1">
        <w:rPr>
          <w:rFonts w:ascii="Times New Roman" w:hAnsi="Times New Roman"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0C5828" w:rsidRPr="00E73CB1" w:rsidRDefault="000C5828" w:rsidP="000C58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73CB1">
        <w:rPr>
          <w:rFonts w:ascii="Times New Roman" w:hAnsi="Times New Roman"/>
          <w:color w:val="000000"/>
          <w:sz w:val="28"/>
          <w:szCs w:val="28"/>
        </w:rPr>
        <w:t>средняя общеобразовательная школа с. Засопка</w:t>
      </w: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 xml:space="preserve"> Утверждена </w:t>
      </w: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>на заседании педагогического</w:t>
      </w: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 xml:space="preserve"> совета  пр</w:t>
      </w:r>
      <w:r w:rsidR="00B771DB">
        <w:rPr>
          <w:rFonts w:ascii="Times New Roman" w:hAnsi="Times New Roman"/>
          <w:sz w:val="28"/>
          <w:szCs w:val="28"/>
        </w:rPr>
        <w:t xml:space="preserve">отокол № </w:t>
      </w:r>
      <w:r w:rsidR="00B771DB" w:rsidRPr="00B771DB">
        <w:rPr>
          <w:rFonts w:ascii="Times New Roman" w:hAnsi="Times New Roman"/>
          <w:sz w:val="28"/>
          <w:szCs w:val="28"/>
          <w:u w:val="single"/>
        </w:rPr>
        <w:t xml:space="preserve">65 </w:t>
      </w:r>
      <w:r w:rsidR="00B771DB">
        <w:rPr>
          <w:rFonts w:ascii="Times New Roman" w:hAnsi="Times New Roman"/>
          <w:sz w:val="28"/>
          <w:szCs w:val="28"/>
        </w:rPr>
        <w:t xml:space="preserve">от </w:t>
      </w:r>
      <w:r w:rsidR="00B771DB" w:rsidRPr="00B771DB">
        <w:rPr>
          <w:rFonts w:ascii="Times New Roman" w:hAnsi="Times New Roman"/>
          <w:sz w:val="28"/>
          <w:szCs w:val="28"/>
          <w:u w:val="single"/>
        </w:rPr>
        <w:t>30.08.</w:t>
      </w:r>
      <w:r>
        <w:rPr>
          <w:rFonts w:ascii="Times New Roman" w:hAnsi="Times New Roman"/>
          <w:sz w:val="28"/>
          <w:szCs w:val="28"/>
        </w:rPr>
        <w:t>2021 г.</w:t>
      </w:r>
    </w:p>
    <w:p w:rsidR="000C5828" w:rsidRPr="00E73CB1" w:rsidRDefault="000C5828" w:rsidP="000C5828">
      <w:pPr>
        <w:jc w:val="center"/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jc w:val="center"/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jc w:val="center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0C5828" w:rsidRDefault="000C5828" w:rsidP="000C5828">
      <w:pPr>
        <w:jc w:val="center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</w:p>
    <w:p w:rsidR="000C5828" w:rsidRDefault="00B771DB" w:rsidP="000C58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5828">
        <w:rPr>
          <w:rFonts w:ascii="Times New Roman" w:hAnsi="Times New Roman"/>
          <w:sz w:val="28"/>
          <w:szCs w:val="28"/>
        </w:rPr>
        <w:t xml:space="preserve"> – 4 класс</w:t>
      </w:r>
    </w:p>
    <w:p w:rsidR="000C5828" w:rsidRPr="00E73CB1" w:rsidRDefault="00B771DB" w:rsidP="000C58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0C5828">
        <w:rPr>
          <w:rFonts w:ascii="Times New Roman" w:hAnsi="Times New Roman"/>
          <w:sz w:val="28"/>
          <w:szCs w:val="28"/>
        </w:rPr>
        <w:t xml:space="preserve"> </w:t>
      </w:r>
      <w:r w:rsidR="000C5828" w:rsidRPr="00E73CB1">
        <w:rPr>
          <w:rFonts w:ascii="Times New Roman" w:hAnsi="Times New Roman"/>
          <w:sz w:val="28"/>
          <w:szCs w:val="28"/>
        </w:rPr>
        <w:t>-</w:t>
      </w:r>
      <w:r w:rsidR="000C5828">
        <w:rPr>
          <w:rFonts w:ascii="Times New Roman" w:hAnsi="Times New Roman"/>
          <w:sz w:val="28"/>
          <w:szCs w:val="28"/>
        </w:rPr>
        <w:t xml:space="preserve"> 2025</w:t>
      </w:r>
      <w:r w:rsidR="000C5828" w:rsidRPr="00E73CB1">
        <w:rPr>
          <w:rFonts w:ascii="Times New Roman" w:hAnsi="Times New Roman"/>
          <w:sz w:val="28"/>
          <w:szCs w:val="28"/>
        </w:rPr>
        <w:t xml:space="preserve"> учебный год</w:t>
      </w: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Pr="00E73CB1">
        <w:rPr>
          <w:rFonts w:ascii="Times New Roman" w:hAnsi="Times New Roman"/>
          <w:sz w:val="28"/>
          <w:szCs w:val="28"/>
        </w:rPr>
        <w:t xml:space="preserve"> программы:</w:t>
      </w:r>
    </w:p>
    <w:p w:rsidR="000C5828" w:rsidRPr="00E73CB1" w:rsidRDefault="000C5828" w:rsidP="000C58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МЦ </w:t>
      </w:r>
      <w:r w:rsidRPr="00E73CB1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0C5828" w:rsidRPr="00E73CB1" w:rsidRDefault="000C5828" w:rsidP="000C5828">
      <w:pPr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rPr>
          <w:rFonts w:ascii="Times New Roman" w:hAnsi="Times New Roman"/>
          <w:sz w:val="28"/>
          <w:szCs w:val="28"/>
        </w:rPr>
      </w:pPr>
    </w:p>
    <w:p w:rsidR="000C5828" w:rsidRPr="00E73CB1" w:rsidRDefault="000C5828" w:rsidP="000C5828">
      <w:pPr>
        <w:jc w:val="center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>Засопка</w:t>
      </w:r>
    </w:p>
    <w:p w:rsidR="000C5828" w:rsidRPr="00E73CB1" w:rsidRDefault="00B771DB" w:rsidP="000C58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bookmarkStart w:id="0" w:name="_GoBack"/>
      <w:bookmarkEnd w:id="0"/>
    </w:p>
    <w:p w:rsidR="00680BEA" w:rsidRDefault="007317DA" w:rsidP="007317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89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1" w:name="_MON_1652544571"/>
      <w:bookmarkStart w:id="2" w:name="_MON_1634898062"/>
      <w:bookmarkEnd w:id="1"/>
      <w:bookmarkEnd w:id="2"/>
    </w:p>
    <w:p w:rsidR="000C5828" w:rsidRPr="000C5828" w:rsidRDefault="000C5828" w:rsidP="000C582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40F5" w:rsidRDefault="007317DA" w:rsidP="009750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89E">
        <w:rPr>
          <w:rFonts w:ascii="Times New Roman" w:hAnsi="Times New Roman" w:cs="Times New Roman"/>
          <w:sz w:val="28"/>
          <w:szCs w:val="28"/>
        </w:rPr>
        <w:t>Рабочая программа по изобразительному искусству  разработана на основе Закона</w:t>
      </w:r>
      <w:r w:rsidR="004340F5" w:rsidRPr="00B2089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29.12.2012г. №273 ФЗ; </w:t>
      </w:r>
    </w:p>
    <w:p w:rsidR="00C62623" w:rsidRPr="00E86C85" w:rsidRDefault="00C62623" w:rsidP="00C62623">
      <w:pPr>
        <w:spacing w:line="322" w:lineRule="exact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 ФГОС НОО, утвержденного приказом Минобрнауки РФ от 6 октября 2009 года № 373,(с изменениями);</w:t>
      </w:r>
    </w:p>
    <w:p w:rsidR="00975098" w:rsidRDefault="00C62623" w:rsidP="00C6262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color w:val="auto"/>
          <w:sz w:val="28"/>
          <w:szCs w:val="28"/>
        </w:rPr>
        <w:t>- Примерной основной  образовательной  программы начального  общего образования, ОДОБРЕННОЙ  решением федерального учебно-методического объединения по общему образованию (протокол  от  8 апреля 2015 г. № 1/15);</w:t>
      </w:r>
      <w:r w:rsidRPr="00C62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62623" w:rsidRPr="00C62623" w:rsidRDefault="00975098" w:rsidP="00C6262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6262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62623" w:rsidRPr="00B2089E">
        <w:rPr>
          <w:rFonts w:ascii="Times New Roman" w:hAnsi="Times New Roman" w:cs="Times New Roman"/>
          <w:color w:val="auto"/>
          <w:sz w:val="28"/>
          <w:szCs w:val="28"/>
        </w:rPr>
        <w:t>исьмо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62623" w:rsidRPr="00E86C85" w:rsidRDefault="00C62623" w:rsidP="00C62623">
      <w:pPr>
        <w:spacing w:line="322" w:lineRule="exact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 Уставом МОУ СОШ с. Засопка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465A" w:rsidRDefault="00C62623" w:rsidP="00C62623">
      <w:pPr>
        <w:spacing w:line="322" w:lineRule="exact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04BD" w:rsidRPr="00110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C85">
        <w:rPr>
          <w:rFonts w:ascii="Times New Roman" w:eastAsia="Times New Roman" w:hAnsi="Times New Roman" w:cs="Times New Roman"/>
          <w:sz w:val="28"/>
          <w:szCs w:val="28"/>
        </w:rPr>
        <w:t>ООП НОО  МОУ СОШ с. Засопка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78D" w:rsidRPr="00C62623" w:rsidRDefault="00F6578D" w:rsidP="00C62623">
      <w:pPr>
        <w:spacing w:line="322" w:lineRule="exact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04BD" w:rsidRPr="00110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Б.М. Неменского « Изобразительное искусство»</w:t>
      </w:r>
    </w:p>
    <w:p w:rsidR="00E97E2E" w:rsidRDefault="00E97E2E" w:rsidP="00E97E2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2E">
        <w:rPr>
          <w:rFonts w:ascii="Times New Roman" w:hAnsi="Times New Roman" w:cs="Times New Roman"/>
          <w:b/>
          <w:sz w:val="28"/>
          <w:szCs w:val="28"/>
        </w:rPr>
        <w:t>Место в учебном плане</w:t>
      </w:r>
    </w:p>
    <w:p w:rsidR="00E97E2E" w:rsidRDefault="006E39CB" w:rsidP="006E39CB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9CB">
        <w:rPr>
          <w:rFonts w:ascii="Times New Roman" w:hAnsi="Times New Roman" w:cs="Times New Roman"/>
          <w:sz w:val="28"/>
          <w:szCs w:val="28"/>
        </w:rPr>
        <w:t>Учебная программа «Изобразительное искусство</w:t>
      </w:r>
      <w:r w:rsidR="00D173CA">
        <w:rPr>
          <w:rFonts w:ascii="Times New Roman" w:hAnsi="Times New Roman" w:cs="Times New Roman"/>
          <w:sz w:val="28"/>
          <w:szCs w:val="28"/>
        </w:rPr>
        <w:t>»</w:t>
      </w:r>
      <w:r w:rsidRPr="006E39CB">
        <w:rPr>
          <w:rFonts w:ascii="Times New Roman" w:hAnsi="Times New Roman" w:cs="Times New Roman"/>
          <w:sz w:val="28"/>
          <w:szCs w:val="28"/>
        </w:rPr>
        <w:t xml:space="preserve"> разработана для 1-4 класса начальной школы. На изучение предмета отводится 1</w:t>
      </w:r>
      <w:r w:rsidR="00C62623">
        <w:rPr>
          <w:rFonts w:ascii="Times New Roman" w:hAnsi="Times New Roman" w:cs="Times New Roman"/>
          <w:sz w:val="28"/>
          <w:szCs w:val="28"/>
        </w:rPr>
        <w:t xml:space="preserve"> час в неделю, всего на курс 136</w:t>
      </w:r>
      <w:r w:rsidRPr="006E39CB">
        <w:rPr>
          <w:rFonts w:ascii="Times New Roman" w:hAnsi="Times New Roman" w:cs="Times New Roman"/>
          <w:sz w:val="28"/>
          <w:szCs w:val="28"/>
        </w:rPr>
        <w:t xml:space="preserve"> часов. Предмет изучается: в 1 классе -3</w:t>
      </w:r>
      <w:r w:rsidR="00C62623">
        <w:rPr>
          <w:rFonts w:ascii="Times New Roman" w:hAnsi="Times New Roman" w:cs="Times New Roman"/>
          <w:sz w:val="28"/>
          <w:szCs w:val="28"/>
        </w:rPr>
        <w:t>4 часа в год, во 2-4 классах -35 часов</w:t>
      </w:r>
      <w:r w:rsidRPr="006E39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6E39CB">
        <w:rPr>
          <w:rFonts w:ascii="Times New Roman" w:hAnsi="Times New Roman" w:cs="Times New Roman"/>
          <w:sz w:val="28"/>
          <w:szCs w:val="28"/>
        </w:rPr>
        <w:t>(при 1 часе в неделю).</w:t>
      </w:r>
    </w:p>
    <w:p w:rsidR="00975098" w:rsidRPr="00E86C85" w:rsidRDefault="00975098" w:rsidP="00975098">
      <w:pPr>
        <w:tabs>
          <w:tab w:val="left" w:pos="7720"/>
        </w:tabs>
        <w:spacing w:line="360" w:lineRule="auto"/>
        <w:ind w:left="403"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Целью изучения</w:t>
      </w:r>
      <w:r w:rsidRPr="00E86C85">
        <w:rPr>
          <w:rFonts w:ascii="Times New Roman" w:eastAsia="Times New Roman" w:hAnsi="Times New Roman" w:cs="Times New Roman"/>
          <w:sz w:val="28"/>
          <w:szCs w:val="28"/>
        </w:rPr>
        <w:t xml:space="preserve">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975098" w:rsidRPr="00975098" w:rsidRDefault="00975098" w:rsidP="00975098">
      <w:pPr>
        <w:spacing w:line="360" w:lineRule="auto"/>
        <w:ind w:left="403" w:firstLine="6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этой целью решаются </w:t>
      </w:r>
      <w:r w:rsidRPr="00975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задачи:</w:t>
      </w:r>
    </w:p>
    <w:p w:rsidR="00975098" w:rsidRPr="00E86C85" w:rsidRDefault="00975098" w:rsidP="001104BD">
      <w:pPr>
        <w:spacing w:line="360" w:lineRule="auto"/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 xml:space="preserve">- воспитание 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</w:t>
      </w:r>
      <w:r w:rsidRPr="00E86C85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нравственных чувств, уважения к культуре народов многонациональной России и других стран. развитие 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</w:t>
      </w:r>
    </w:p>
    <w:p w:rsidR="00975098" w:rsidRPr="00E86C85" w:rsidRDefault="00EE42FF" w:rsidP="001104BD">
      <w:pPr>
        <w:spacing w:line="360" w:lineRule="auto"/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5098" w:rsidRPr="00E86C85">
        <w:rPr>
          <w:rFonts w:ascii="Times New Roman" w:eastAsia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975098" w:rsidRDefault="00EE42FF" w:rsidP="001104BD">
      <w:pPr>
        <w:spacing w:line="360" w:lineRule="auto"/>
        <w:ind w:firstLine="9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5098" w:rsidRPr="00E86C85">
        <w:rPr>
          <w:rFonts w:ascii="Times New Roman" w:eastAsia="Times New Roman" w:hAnsi="Times New Roman" w:cs="Times New Roman"/>
          <w:sz w:val="28"/>
          <w:szCs w:val="28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75098" w:rsidRPr="00975098" w:rsidRDefault="00975098" w:rsidP="00EE42FF">
      <w:pPr>
        <w:pStyle w:val="50"/>
        <w:shd w:val="clear" w:color="auto" w:fill="auto"/>
        <w:spacing w:line="360" w:lineRule="auto"/>
        <w:ind w:left="3180"/>
      </w:pPr>
      <w:r w:rsidRPr="00975098">
        <w:t>Учебно-методическая литература</w:t>
      </w:r>
    </w:p>
    <w:p w:rsidR="00975098" w:rsidRDefault="00975098" w:rsidP="00EE42FF">
      <w:pPr>
        <w:pStyle w:val="20"/>
        <w:shd w:val="clear" w:color="auto" w:fill="auto"/>
        <w:spacing w:before="0" w:after="0" w:line="360" w:lineRule="auto"/>
        <w:ind w:firstLine="14"/>
        <w:jc w:val="left"/>
      </w:pPr>
      <w:r>
        <w:t>Б.М. Неменский Изобразительное искусство 1-4 класс. Учебни</w:t>
      </w:r>
      <w:r w:rsidR="00D173CA">
        <w:t>к. ). — М.: Просвещение, 2018 г.</w:t>
      </w:r>
    </w:p>
    <w:p w:rsidR="004D3ADB" w:rsidRPr="00EE42FF" w:rsidRDefault="004D3ADB" w:rsidP="00C62623">
      <w:pPr>
        <w:spacing w:after="0" w:line="360" w:lineRule="auto"/>
        <w:ind w:right="4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2FF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</w:t>
      </w:r>
      <w:r w:rsidR="007317DA" w:rsidRPr="00EE42FF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EE42FF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  <w:r w:rsidR="007317DA" w:rsidRPr="00EE42F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D3ADB" w:rsidRPr="00350AA9" w:rsidRDefault="004D3ADB" w:rsidP="001104BD">
      <w:pPr>
        <w:pStyle w:val="a3"/>
        <w:shd w:val="clear" w:color="auto" w:fill="FFFFFF"/>
        <w:spacing w:line="360" w:lineRule="auto"/>
        <w:ind w:left="0" w:right="6"/>
        <w:rPr>
          <w:rFonts w:ascii="Times New Roman" w:eastAsia="Calibri" w:hAnsi="Times New Roman" w:cs="Times New Roman"/>
          <w:sz w:val="28"/>
          <w:szCs w:val="28"/>
        </w:rPr>
      </w:pPr>
      <w:r w:rsidRPr="00350AA9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курса «Изобразительное искусство»  </w:t>
      </w:r>
      <w:r w:rsidRPr="00350AA9">
        <w:rPr>
          <w:rFonts w:ascii="Times New Roman" w:eastAsia="Calibri" w:hAnsi="Times New Roman" w:cs="Times New Roman"/>
          <w:b/>
          <w:sz w:val="28"/>
          <w:szCs w:val="28"/>
        </w:rPr>
        <w:t>первоклассник научится</w:t>
      </w:r>
      <w:r w:rsidRPr="00350AA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3ADB" w:rsidRPr="001E23F1" w:rsidRDefault="001E23F1" w:rsidP="001104BD">
      <w:pPr>
        <w:shd w:val="clear" w:color="auto" w:fill="FFFFFF"/>
        <w:spacing w:after="0" w:line="360" w:lineRule="auto"/>
        <w:ind w:right="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4D3ADB" w:rsidRPr="001E23F1" w:rsidRDefault="001E23F1" w:rsidP="001E23F1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различать основные (красный, синий, желтый) и составные (оранжевый, зеленый, фиолетовый, коричневый) цвета;</w:t>
      </w:r>
    </w:p>
    <w:p w:rsidR="004D3ADB" w:rsidRPr="001E23F1" w:rsidRDefault="001E23F1" w:rsidP="001E23F1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различать теплые (красный, желтый, оранжевый) и холодные (синий, голубой, фиолетовый) цвета;</w:t>
      </w:r>
    </w:p>
    <w:p w:rsidR="004D3ADB" w:rsidRPr="001E23F1" w:rsidRDefault="001E23F1" w:rsidP="001E23F1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узнавать отдельные произведения выдающихся отечественных и зарубежных художников, называть их авторов;</w:t>
      </w:r>
    </w:p>
    <w:p w:rsidR="004D3ADB" w:rsidRPr="001E23F1" w:rsidRDefault="001E23F1" w:rsidP="001E23F1">
      <w:pPr>
        <w:shd w:val="clear" w:color="auto" w:fill="FFFFFF"/>
        <w:spacing w:after="0" w:line="360" w:lineRule="auto"/>
        <w:ind w:right="6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сравнивать различные виды изобразительного искусства (графики, живописи, декоративно – прикладного искусства, скульптуры и архитектуры);</w:t>
      </w:r>
    </w:p>
    <w:p w:rsidR="004D3ADB" w:rsidRPr="001E23F1" w:rsidRDefault="001E23F1" w:rsidP="001E23F1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использовать художественные материалы (гуашь, акварель, цветные карандаши, бумагу);</w:t>
      </w:r>
    </w:p>
    <w:p w:rsidR="004D3ADB" w:rsidRPr="001E23F1" w:rsidRDefault="001E23F1" w:rsidP="001E23F1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4D3ADB" w:rsidRPr="001E23F1" w:rsidRDefault="001E23F1" w:rsidP="001E23F1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пользоваться простейшими приемами лепки (пластилин, глина);</w:t>
      </w:r>
    </w:p>
    <w:p w:rsidR="004D3ADB" w:rsidRPr="001E23F1" w:rsidRDefault="001E23F1" w:rsidP="001E23F1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выполнять простейшие композиции из бумаги.</w:t>
      </w:r>
    </w:p>
    <w:p w:rsidR="004D3ADB" w:rsidRPr="002D4F0E" w:rsidRDefault="00EE42FF" w:rsidP="004D3ADB">
      <w:pPr>
        <w:shd w:val="clear" w:color="auto" w:fill="FFFFFF"/>
        <w:spacing w:line="360" w:lineRule="auto"/>
        <w:ind w:right="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П</w:t>
      </w:r>
      <w:r w:rsidR="004D3ADB" w:rsidRPr="002D4F0E">
        <w:rPr>
          <w:rFonts w:ascii="Times New Roman" w:eastAsia="Calibri" w:hAnsi="Times New Roman" w:cs="Times New Roman"/>
          <w:b/>
          <w:sz w:val="28"/>
          <w:szCs w:val="28"/>
        </w:rPr>
        <w:t>ервоклассник получит возможность научиться:</w:t>
      </w:r>
    </w:p>
    <w:p w:rsidR="004D3ADB" w:rsidRPr="001E23F1" w:rsidRDefault="001E23F1" w:rsidP="00EE42FF">
      <w:pPr>
        <w:shd w:val="clear" w:color="auto" w:fill="FFFFFF"/>
        <w:spacing w:after="0" w:line="360" w:lineRule="auto"/>
        <w:ind w:right="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4D3ADB" w:rsidRPr="001E23F1" w:rsidRDefault="001E23F1" w:rsidP="00EE42FF">
      <w:pPr>
        <w:shd w:val="clear" w:color="auto" w:fill="FFFFFF"/>
        <w:spacing w:after="0" w:line="360" w:lineRule="auto"/>
        <w:ind w:right="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воспринимать произведения изобразительного искусства разных жанров;</w:t>
      </w:r>
    </w:p>
    <w:p w:rsidR="004D3ADB" w:rsidRPr="001E23F1" w:rsidRDefault="001E23F1" w:rsidP="00EE42FF">
      <w:pPr>
        <w:shd w:val="clear" w:color="auto" w:fill="FFFFFF"/>
        <w:spacing w:after="0" w:line="360" w:lineRule="auto"/>
        <w:ind w:right="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оценивать произведения искусства (выражение собственного мнения) при посещение выставок, музеев изобразительного искусства, народного творчества и др.;</w:t>
      </w:r>
    </w:p>
    <w:p w:rsidR="004D3ADB" w:rsidRPr="001E23F1" w:rsidRDefault="001E23F1" w:rsidP="00EE42FF">
      <w:pPr>
        <w:shd w:val="clear" w:color="auto" w:fill="FFFFFF"/>
        <w:spacing w:after="0" w:line="360" w:lineRule="auto"/>
        <w:ind w:right="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композиции.</w:t>
      </w:r>
    </w:p>
    <w:p w:rsidR="004D3ADB" w:rsidRPr="002D4F0E" w:rsidRDefault="004D3ADB" w:rsidP="00EE42FF">
      <w:pPr>
        <w:shd w:val="clear" w:color="auto" w:fill="FFFFFF"/>
        <w:spacing w:line="360" w:lineRule="auto"/>
        <w:contextualSpacing/>
        <w:rPr>
          <w:rStyle w:val="Zag11"/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D4F0E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4D3ADB" w:rsidRPr="002D4F0E" w:rsidRDefault="001E23F1" w:rsidP="00EE42FF">
      <w:pPr>
        <w:spacing w:after="0" w:line="360" w:lineRule="auto"/>
        <w:ind w:right="3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2D4F0E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D3ADB" w:rsidRPr="001E23F1" w:rsidRDefault="001E23F1" w:rsidP="00EE42FF">
      <w:pPr>
        <w:spacing w:after="0" w:line="360" w:lineRule="auto"/>
        <w:ind w:right="3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1E23F1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способность к самооценке на основе критериев успешности учебной деятельности.</w:t>
      </w:r>
    </w:p>
    <w:p w:rsidR="004D3ADB" w:rsidRPr="002D4F0E" w:rsidRDefault="004D3ADB" w:rsidP="00EE42FF">
      <w:pPr>
        <w:shd w:val="clear" w:color="auto" w:fill="FFFFFF"/>
        <w:spacing w:line="360" w:lineRule="auto"/>
        <w:ind w:right="5"/>
        <w:contextualSpacing/>
        <w:rPr>
          <w:rStyle w:val="Zag11"/>
          <w:rFonts w:ascii="Times New Roman" w:eastAsia="Calibri" w:hAnsi="Times New Roman" w:cs="Times New Roman"/>
          <w:b/>
          <w:sz w:val="28"/>
          <w:szCs w:val="28"/>
        </w:rPr>
      </w:pPr>
      <w:r w:rsidRPr="002D4F0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2D4F0E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4D3ADB" w:rsidRPr="001E23F1" w:rsidRDefault="001E23F1" w:rsidP="00EE42FF">
      <w:pPr>
        <w:spacing w:after="0" w:line="360" w:lineRule="auto"/>
        <w:ind w:right="3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D3ADB" w:rsidRPr="001E23F1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D3ADB" w:rsidRPr="001E23F1" w:rsidRDefault="001E23F1" w:rsidP="00EE42FF">
      <w:pPr>
        <w:spacing w:after="0" w:line="360" w:lineRule="auto"/>
        <w:ind w:right="3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1E23F1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адекватно воспринимать предложения и оценку учителей, товарищей, родителей и других людей.</w:t>
      </w:r>
    </w:p>
    <w:p w:rsidR="002D4F0E" w:rsidRDefault="001E23F1" w:rsidP="00EE42FF">
      <w:pPr>
        <w:tabs>
          <w:tab w:val="left" w:leader="dot" w:pos="624"/>
        </w:tabs>
        <w:spacing w:line="360" w:lineRule="auto"/>
        <w:contextualSpacing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2D4F0E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строить сообщения в устной и письменной форме</w:t>
      </w:r>
    </w:p>
    <w:p w:rsidR="004D3ADB" w:rsidRPr="002D4F0E" w:rsidRDefault="001E23F1" w:rsidP="00EE42FF">
      <w:pPr>
        <w:tabs>
          <w:tab w:val="left" w:leader="dot" w:pos="624"/>
        </w:tabs>
        <w:spacing w:line="360" w:lineRule="auto"/>
        <w:contextualSpacing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2D4F0E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ориентироваться на разнообразие способов решения задач;</w:t>
      </w:r>
    </w:p>
    <w:p w:rsidR="004D3ADB" w:rsidRPr="008A3C04" w:rsidRDefault="001E23F1" w:rsidP="00EE42FF">
      <w:pPr>
        <w:spacing w:after="0" w:line="360" w:lineRule="auto"/>
        <w:ind w:right="3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8A3C0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8A3C04" w:rsidRDefault="001E23F1" w:rsidP="00EE42FF">
      <w:pPr>
        <w:spacing w:line="360" w:lineRule="auto"/>
        <w:contextualSpacing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- </w:t>
      </w:r>
      <w:r w:rsidR="004D3ADB" w:rsidRPr="008A3C0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104BD" w:rsidRPr="001104BD" w:rsidRDefault="001E23F1" w:rsidP="001104BD">
      <w:pPr>
        <w:spacing w:line="360" w:lineRule="auto"/>
        <w:contextualSpacing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8A3C0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формулировать собственное мнение и позицию; ·задавать вопросы;</w:t>
      </w:r>
    </w:p>
    <w:p w:rsidR="001104BD" w:rsidRPr="00B771DB" w:rsidRDefault="001E23F1" w:rsidP="001104BD">
      <w:pPr>
        <w:spacing w:line="360" w:lineRule="auto"/>
        <w:contextualSpacing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8A3C0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использовать речь для регуляции своего действия.</w:t>
      </w:r>
    </w:p>
    <w:p w:rsidR="004D3ADB" w:rsidRPr="00EE42FF" w:rsidRDefault="008A3C04" w:rsidP="001104BD">
      <w:pPr>
        <w:spacing w:line="360" w:lineRule="auto"/>
        <w:contextualSpacing/>
        <w:jc w:val="center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1E23F1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>Пре</w:t>
      </w:r>
      <w:r w:rsidR="004D3ADB" w:rsidRPr="001E23F1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>дметные</w:t>
      </w:r>
      <w:r w:rsidRPr="001E23F1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результаты</w:t>
      </w:r>
    </w:p>
    <w:p w:rsidR="004D3ADB" w:rsidRPr="002D4F0E" w:rsidRDefault="004D3ADB" w:rsidP="004D3ADB">
      <w:pPr>
        <w:spacing w:line="360" w:lineRule="auto"/>
        <w:ind w:left="720" w:hanging="720"/>
        <w:rPr>
          <w:rFonts w:ascii="Times New Roman" w:eastAsia="Calibri" w:hAnsi="Times New Roman" w:cs="Times New Roman"/>
          <w:sz w:val="28"/>
          <w:szCs w:val="28"/>
        </w:rPr>
      </w:pPr>
      <w:r w:rsidRPr="002D4F0E">
        <w:rPr>
          <w:rFonts w:ascii="Times New Roman" w:eastAsia="Calibri" w:hAnsi="Times New Roman" w:cs="Times New Roman"/>
          <w:b/>
          <w:sz w:val="28"/>
          <w:szCs w:val="28"/>
        </w:rPr>
        <w:t>Обучающийся научится</w:t>
      </w:r>
      <w:r w:rsidRPr="002D4F0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D3ADB" w:rsidRPr="001E23F1" w:rsidRDefault="008A3C04" w:rsidP="001E23F1">
      <w:pPr>
        <w:spacing w:after="0" w:line="360" w:lineRule="auto"/>
        <w:ind w:right="3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1E23F1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1E23F1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D3ADB" w:rsidRPr="008A3C04" w:rsidRDefault="008A3C04" w:rsidP="008A3C04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8A3C04">
        <w:rPr>
          <w:rFonts w:ascii="Times New Roman" w:eastAsia="Calibri" w:hAnsi="Times New Roman" w:cs="Times New Roman"/>
          <w:sz w:val="28"/>
          <w:szCs w:val="28"/>
        </w:rPr>
        <w:t>узнавать отдельные произведения выдающихся художников и народных мастеров;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1E23F1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различать основные и смешанные цвета, элементарные правила их смешивания;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различать эмоциональное значение тёплых и холодных тонов;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организовывать своё рабочее место, пользоваться кистью, красками, палитрой; ножницами;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передавать в рисунке простейшую форму, основной цвет предметов;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составлять композиции с учётом замысла;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конструировать из бумаги на основе техники оригами, гофрирования, сминания, сгибания;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конструировать из ткани на основе скручивания и связывания;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конструировать из природных материалов;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 xml:space="preserve">пользоваться простейшими приёмами лепки. </w:t>
      </w:r>
    </w:p>
    <w:p w:rsidR="004D3ADB" w:rsidRPr="002D4F0E" w:rsidRDefault="004D3ADB" w:rsidP="004D3ADB">
      <w:pPr>
        <w:spacing w:line="360" w:lineRule="auto"/>
        <w:ind w:left="720" w:hanging="720"/>
        <w:rPr>
          <w:rFonts w:ascii="Times New Roman" w:eastAsia="Calibri" w:hAnsi="Times New Roman" w:cs="Times New Roman"/>
          <w:sz w:val="28"/>
          <w:szCs w:val="28"/>
        </w:rPr>
      </w:pPr>
      <w:r w:rsidRPr="002D4F0E">
        <w:rPr>
          <w:rFonts w:ascii="Times New Roman" w:eastAsia="Calibri" w:hAnsi="Times New Roman" w:cs="Times New Roman"/>
          <w:b/>
          <w:sz w:val="28"/>
          <w:szCs w:val="28"/>
        </w:rPr>
        <w:t>Обучающийся получит возможность: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 xml:space="preserve">усвоить основы трех видов художественной деятельности: изображение на плоскости и в объеме; постройка или художественное </w:t>
      </w:r>
      <w:r>
        <w:rPr>
          <w:rFonts w:ascii="Times New Roman" w:eastAsia="Calibri" w:hAnsi="Times New Roman" w:cs="Times New Roman"/>
          <w:sz w:val="28"/>
          <w:szCs w:val="28"/>
        </w:rPr>
        <w:t>конструирование на плоскости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, в объеме и пространстве; украшение или декоративная деятельность с использованием различных художественных материалов;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r w:rsidR="004D3ADB" w:rsidRPr="001E23F1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развивать фантазию, воображение;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приобрести навыки художественного восприятия различных видов искусства;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научиться анализировать произведения искусства;</w:t>
      </w:r>
    </w:p>
    <w:p w:rsidR="004D3ADB" w:rsidRPr="001E23F1" w:rsidRDefault="001E23F1" w:rsidP="001E23F1">
      <w:pPr>
        <w:spacing w:after="0" w:line="360" w:lineRule="auto"/>
        <w:ind w:right="3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1E23F1">
        <w:rPr>
          <w:rFonts w:ascii="Times New Roman" w:eastAsia="Calibri" w:hAnsi="Times New Roman" w:cs="Times New Roman"/>
          <w:sz w:val="28"/>
          <w:szCs w:val="28"/>
        </w:rPr>
        <w:t>приобрести первичные навыки изображения предметного мира, изображения растений и животных;</w:t>
      </w:r>
    </w:p>
    <w:p w:rsidR="00F9694E" w:rsidRPr="002D4F0E" w:rsidRDefault="001E23F1" w:rsidP="002740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2D4F0E">
        <w:rPr>
          <w:rFonts w:ascii="Times New Roman" w:eastAsia="Calibri" w:hAnsi="Times New Roman" w:cs="Times New Roman"/>
          <w:sz w:val="28"/>
          <w:szCs w:val="28"/>
        </w:rPr>
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16726C" w:rsidRPr="00B2089E" w:rsidRDefault="0016726C" w:rsidP="00EE42FF">
      <w:pPr>
        <w:ind w:right="-31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  <w:r w:rsidR="001E23F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350AA9">
        <w:rPr>
          <w:rFonts w:ascii="Times New Roman" w:eastAsia="Calibri" w:hAnsi="Times New Roman" w:cs="Times New Roman"/>
          <w:b/>
          <w:sz w:val="28"/>
          <w:szCs w:val="28"/>
        </w:rPr>
        <w:t>2 класс)</w:t>
      </w:r>
    </w:p>
    <w:p w:rsidR="004D3ADB" w:rsidRPr="00350AA9" w:rsidRDefault="004D3ADB" w:rsidP="00EE42FF">
      <w:pPr>
        <w:spacing w:line="360" w:lineRule="auto"/>
        <w:ind w:left="180" w:right="-312" w:firstLine="5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AA9">
        <w:rPr>
          <w:rFonts w:ascii="Times New Roman" w:hAnsi="Times New Roman" w:cs="Times New Roman"/>
          <w:sz w:val="28"/>
          <w:szCs w:val="28"/>
        </w:rPr>
        <w:t>В результате изучения курса «Изобразительное искусство» в начальной школе должны быть достигнуты определенные результаты. Личностные, метапредметные и предметные результаты освоения учебного предмета.</w:t>
      </w:r>
    </w:p>
    <w:p w:rsidR="004D3ADB" w:rsidRPr="001104BD" w:rsidRDefault="001E23F1" w:rsidP="00EE42FF">
      <w:pPr>
        <w:tabs>
          <w:tab w:val="left" w:pos="4140"/>
        </w:tabs>
        <w:spacing w:line="360" w:lineRule="auto"/>
        <w:ind w:right="-312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 </w:t>
      </w:r>
      <w:r w:rsidR="004D3ADB" w:rsidRPr="00350AA9">
        <w:rPr>
          <w:rFonts w:ascii="Times New Roman" w:eastAsia="MS Mincho" w:hAnsi="Times New Roman" w:cs="Times New Roman"/>
          <w:b/>
          <w:sz w:val="28"/>
          <w:szCs w:val="28"/>
        </w:rPr>
        <w:t>Личностные результаты</w:t>
      </w:r>
      <w:r w:rsidR="001104BD">
        <w:rPr>
          <w:rFonts w:ascii="Times New Roman" w:eastAsia="MS Mincho" w:hAnsi="Times New Roman" w:cs="Times New Roman"/>
          <w:b/>
          <w:sz w:val="28"/>
          <w:szCs w:val="28"/>
        </w:rPr>
        <w:t>:</w:t>
      </w:r>
    </w:p>
    <w:p w:rsidR="004D3ADB" w:rsidRPr="00350AA9" w:rsidRDefault="00680BEA" w:rsidP="00EE42FF">
      <w:pPr>
        <w:spacing w:line="360" w:lineRule="auto"/>
        <w:ind w:left="180" w:right="-3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4BD">
        <w:rPr>
          <w:rFonts w:ascii="Times New Roman" w:hAnsi="Times New Roman" w:cs="Times New Roman"/>
          <w:sz w:val="28"/>
          <w:szCs w:val="28"/>
        </w:rPr>
        <w:t>ч</w:t>
      </w:r>
      <w:r w:rsidR="004D3ADB" w:rsidRPr="00350AA9">
        <w:rPr>
          <w:rFonts w:ascii="Times New Roman" w:hAnsi="Times New Roman" w:cs="Times New Roman"/>
          <w:sz w:val="28"/>
          <w:szCs w:val="28"/>
        </w:rPr>
        <w:t xml:space="preserve">увство гордости за культуру и </w:t>
      </w:r>
      <w:r>
        <w:rPr>
          <w:rFonts w:ascii="Times New Roman" w:hAnsi="Times New Roman" w:cs="Times New Roman"/>
          <w:sz w:val="28"/>
          <w:szCs w:val="28"/>
        </w:rPr>
        <w:t>искусство Родины, своего народа;</w:t>
      </w:r>
    </w:p>
    <w:p w:rsidR="004D3ADB" w:rsidRPr="00350AA9" w:rsidRDefault="00680BEA" w:rsidP="00EE42FF">
      <w:pPr>
        <w:spacing w:line="360" w:lineRule="auto"/>
        <w:ind w:left="180" w:right="-3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D3ADB" w:rsidRPr="00350AA9">
        <w:rPr>
          <w:rFonts w:ascii="Times New Roman" w:hAnsi="Times New Roman" w:cs="Times New Roman"/>
          <w:sz w:val="28"/>
          <w:szCs w:val="28"/>
        </w:rPr>
        <w:t>важительное отношение к культуре и искусству других народов нашей страны и мира в целом.</w:t>
      </w:r>
    </w:p>
    <w:p w:rsidR="004D3ADB" w:rsidRPr="00350AA9" w:rsidRDefault="00680BEA" w:rsidP="00EE42FF">
      <w:pPr>
        <w:spacing w:line="360" w:lineRule="auto"/>
        <w:ind w:left="180" w:right="-3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3ADB" w:rsidRPr="00350AA9">
        <w:rPr>
          <w:rFonts w:ascii="Times New Roman" w:hAnsi="Times New Roman" w:cs="Times New Roman"/>
          <w:sz w:val="28"/>
          <w:szCs w:val="28"/>
        </w:rPr>
        <w:t>онимание особой роли культуры и  искусства в жизни общества и каждого отдельного человека.</w:t>
      </w:r>
    </w:p>
    <w:p w:rsidR="004D3ADB" w:rsidRPr="00350AA9" w:rsidRDefault="00680BEA" w:rsidP="00EE42FF">
      <w:pPr>
        <w:spacing w:line="360" w:lineRule="auto"/>
        <w:ind w:left="180" w:right="-3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D3ADB" w:rsidRPr="00350AA9">
        <w:rPr>
          <w:rFonts w:ascii="Times New Roman" w:hAnsi="Times New Roman" w:cs="Times New Roman"/>
          <w:sz w:val="28"/>
          <w:szCs w:val="28"/>
        </w:rPr>
        <w:t>формированность эстетических чувств, художественно-творческого мышления, наблюдательности и фантазии.</w:t>
      </w:r>
    </w:p>
    <w:p w:rsidR="00680BEA" w:rsidRDefault="00680BEA" w:rsidP="00EE42FF">
      <w:pPr>
        <w:spacing w:line="360" w:lineRule="auto"/>
        <w:ind w:right="-3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D3ADB" w:rsidRPr="00350AA9">
        <w:rPr>
          <w:rFonts w:ascii="Times New Roman" w:hAnsi="Times New Roman" w:cs="Times New Roman"/>
          <w:sz w:val="28"/>
          <w:szCs w:val="28"/>
        </w:rPr>
        <w:t>формированность эстетических потребностей –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деятельности.</w:t>
      </w:r>
    </w:p>
    <w:p w:rsidR="004D3ADB" w:rsidRPr="00350AA9" w:rsidRDefault="00680BEA" w:rsidP="00EE42FF">
      <w:pPr>
        <w:spacing w:line="360" w:lineRule="auto"/>
        <w:ind w:right="-3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D3ADB" w:rsidRPr="00350AA9">
        <w:rPr>
          <w:rFonts w:ascii="Times New Roman" w:hAnsi="Times New Roman" w:cs="Times New Roman"/>
          <w:sz w:val="28"/>
          <w:szCs w:val="28"/>
        </w:rPr>
        <w:t>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4D3ADB" w:rsidRPr="00350AA9" w:rsidRDefault="00680BEA" w:rsidP="00EE42FF">
      <w:pPr>
        <w:spacing w:line="360" w:lineRule="auto"/>
        <w:ind w:right="-3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D3ADB" w:rsidRPr="00350AA9">
        <w:rPr>
          <w:rFonts w:ascii="Times New Roman" w:hAnsi="Times New Roman" w:cs="Times New Roman"/>
          <w:sz w:val="28"/>
          <w:szCs w:val="28"/>
        </w:rPr>
        <w:t>мение сотрудничать с товарищами в процессе совместной деятельности, соотносить свою часть работы с общим замыслом.</w:t>
      </w:r>
    </w:p>
    <w:p w:rsidR="004D3ADB" w:rsidRPr="00350AA9" w:rsidRDefault="00680BEA" w:rsidP="00EE42FF">
      <w:pPr>
        <w:spacing w:line="360" w:lineRule="auto"/>
        <w:ind w:right="-3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D3ADB" w:rsidRPr="00350AA9">
        <w:rPr>
          <w:rFonts w:ascii="Times New Roman" w:hAnsi="Times New Roman" w:cs="Times New Roman"/>
          <w:sz w:val="28"/>
          <w:szCs w:val="28"/>
        </w:rPr>
        <w:t xml:space="preserve">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4D3ADB" w:rsidRPr="00350AA9" w:rsidRDefault="004D3ADB" w:rsidP="00B1547B">
      <w:pPr>
        <w:spacing w:line="360" w:lineRule="auto"/>
        <w:ind w:right="-311"/>
        <w:rPr>
          <w:rFonts w:ascii="Times New Roman" w:hAnsi="Times New Roman" w:cs="Times New Roman"/>
          <w:b/>
          <w:sz w:val="28"/>
          <w:szCs w:val="28"/>
        </w:rPr>
      </w:pPr>
      <w:r w:rsidRPr="00350AA9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4D3ADB" w:rsidRPr="001E23F1" w:rsidRDefault="004D3ADB" w:rsidP="00274035">
      <w:pPr>
        <w:pStyle w:val="3"/>
        <w:spacing w:before="0" w:line="360" w:lineRule="auto"/>
        <w:ind w:firstLine="284"/>
        <w:jc w:val="left"/>
        <w:rPr>
          <w:rFonts w:ascii="Times New Roman" w:hAnsi="Times New Roman" w:cs="Times New Roman"/>
          <w:szCs w:val="28"/>
        </w:rPr>
      </w:pPr>
      <w:r w:rsidRPr="001E23F1">
        <w:rPr>
          <w:rFonts w:ascii="Times New Roman" w:hAnsi="Times New Roman" w:cs="Times New Roman"/>
          <w:szCs w:val="28"/>
        </w:rPr>
        <w:t>Регулятивные УУД: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 xml:space="preserve">определять цель деятельности на уроке с помощью учителя и самостоятельно; 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учиться совместно с учителем выявлять и формулировать</w:t>
      </w:r>
      <w:r w:rsidR="0016726C" w:rsidRPr="00350AA9">
        <w:rPr>
          <w:rFonts w:ascii="Times New Roman" w:hAnsi="Times New Roman" w:cs="Times New Roman"/>
          <w:b w:val="0"/>
          <w:szCs w:val="28"/>
        </w:rPr>
        <w:t xml:space="preserve"> </w:t>
      </w:r>
      <w:r w:rsidR="004D3ADB" w:rsidRPr="00350AA9">
        <w:rPr>
          <w:rFonts w:ascii="Times New Roman" w:hAnsi="Times New Roman" w:cs="Times New Roman"/>
          <w:b w:val="0"/>
          <w:szCs w:val="28"/>
        </w:rPr>
        <w:t>учебную</w:t>
      </w:r>
      <w:r w:rsidR="0016726C" w:rsidRPr="00350AA9">
        <w:rPr>
          <w:rFonts w:ascii="Times New Roman" w:hAnsi="Times New Roman" w:cs="Times New Roman"/>
          <w:b w:val="0"/>
          <w:szCs w:val="28"/>
        </w:rPr>
        <w:t xml:space="preserve"> </w:t>
      </w:r>
      <w:r w:rsidR="004D3ADB" w:rsidRPr="00350AA9">
        <w:rPr>
          <w:rFonts w:ascii="Times New Roman" w:hAnsi="Times New Roman" w:cs="Times New Roman"/>
          <w:b w:val="0"/>
          <w:szCs w:val="28"/>
        </w:rPr>
        <w:t>проблему (в ходе анализа предъявляемых заданий, образцов изделий);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 xml:space="preserve">учиться планировать практическую деятельность на уроке; </w:t>
      </w:r>
    </w:p>
    <w:p w:rsidR="004D3ADB" w:rsidRPr="00350AA9" w:rsidRDefault="004D3ADB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 w:rsidRPr="00350AA9">
        <w:rPr>
          <w:rFonts w:ascii="Times New Roman" w:hAnsi="Times New Roman" w:cs="Times New Roman"/>
          <w:b w:val="0"/>
          <w:szCs w:val="28"/>
        </w:rPr>
        <w:t xml:space="preserve">с помощью учителя </w:t>
      </w:r>
      <w:r w:rsidRPr="00350AA9">
        <w:rPr>
          <w:rFonts w:ascii="Times New Roman" w:hAnsi="Times New Roman" w:cs="Times New Roman"/>
          <w:b w:val="0"/>
          <w:iCs/>
          <w:szCs w:val="28"/>
        </w:rPr>
        <w:t>отбирать</w:t>
      </w:r>
      <w:r w:rsidRPr="00350AA9">
        <w:rPr>
          <w:rFonts w:ascii="Times New Roman" w:hAnsi="Times New Roman" w:cs="Times New Roman"/>
          <w:b w:val="0"/>
          <w:szCs w:val="28"/>
        </w:rPr>
        <w:t xml:space="preserve"> наиболее подходящие для выполнения задания </w:t>
      </w:r>
      <w:r w:rsidRPr="00350AA9">
        <w:rPr>
          <w:rFonts w:ascii="Times New Roman" w:hAnsi="Times New Roman" w:cs="Times New Roman"/>
          <w:b w:val="0"/>
          <w:szCs w:val="28"/>
        </w:rPr>
        <w:lastRenderedPageBreak/>
        <w:t>материалы и инструменты;</w:t>
      </w:r>
      <w:r w:rsidR="00B1547B">
        <w:rPr>
          <w:rFonts w:ascii="Times New Roman" w:hAnsi="Times New Roman" w:cs="Times New Roman"/>
          <w:b w:val="0"/>
          <w:szCs w:val="28"/>
        </w:rPr>
        <w:t xml:space="preserve"> </w:t>
      </w:r>
    </w:p>
    <w:p w:rsidR="004D3ADB" w:rsidRPr="00350AA9" w:rsidRDefault="00B1547B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 xml:space="preserve">учиться предлагать свои конструкторско-технологические приёмы и способы </w:t>
      </w: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выполнения отдельных этапов изготовления изделий (на основе продуктивных заданий в учебнике);</w:t>
      </w:r>
    </w:p>
    <w:p w:rsidR="004D3ADB" w:rsidRPr="00350AA9" w:rsidRDefault="004D3ADB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 w:rsidRPr="00350AA9">
        <w:rPr>
          <w:rFonts w:ascii="Times New Roman" w:hAnsi="Times New Roman" w:cs="Times New Roman"/>
          <w:b w:val="0"/>
          <w:szCs w:val="28"/>
        </w:rPr>
        <w:t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4D3ADB" w:rsidRPr="00350AA9" w:rsidRDefault="004D3ADB" w:rsidP="00274035">
      <w:pPr>
        <w:pStyle w:val="3"/>
        <w:spacing w:before="0" w:line="360" w:lineRule="auto"/>
        <w:ind w:left="284"/>
        <w:jc w:val="left"/>
        <w:rPr>
          <w:rFonts w:ascii="Times New Roman" w:hAnsi="Times New Roman" w:cs="Times New Roman"/>
          <w:b w:val="0"/>
          <w:bCs/>
          <w:szCs w:val="28"/>
        </w:rPr>
      </w:pPr>
      <w:r w:rsidRPr="00350AA9">
        <w:rPr>
          <w:rFonts w:ascii="Times New Roman" w:hAnsi="Times New Roman" w:cs="Times New Roman"/>
          <w:b w:val="0"/>
          <w:szCs w:val="28"/>
        </w:rPr>
        <w:t xml:space="preserve">Средством формирования этих действий служит технология </w:t>
      </w:r>
      <w:r w:rsidRPr="00350AA9">
        <w:rPr>
          <w:rFonts w:ascii="Times New Roman" w:hAnsi="Times New Roman" w:cs="Times New Roman"/>
          <w:b w:val="0"/>
          <w:bCs/>
          <w:szCs w:val="28"/>
        </w:rPr>
        <w:t>продуктивной художественно-творческой деятельности.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 w:rsidRPr="00350AA9"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определять успешность выполнения своего задания в диалоге с учителем.</w:t>
      </w:r>
    </w:p>
    <w:p w:rsidR="004D3ADB" w:rsidRPr="00350AA9" w:rsidRDefault="004D3ADB" w:rsidP="00274035">
      <w:pPr>
        <w:pStyle w:val="3"/>
        <w:spacing w:before="0" w:line="360" w:lineRule="auto"/>
        <w:ind w:firstLine="284"/>
        <w:jc w:val="left"/>
        <w:rPr>
          <w:rFonts w:ascii="Times New Roman" w:hAnsi="Times New Roman" w:cs="Times New Roman"/>
          <w:b w:val="0"/>
          <w:szCs w:val="28"/>
        </w:rPr>
      </w:pPr>
      <w:r w:rsidRPr="00350AA9">
        <w:rPr>
          <w:rFonts w:ascii="Times New Roman" w:hAnsi="Times New Roman" w:cs="Times New Roman"/>
          <w:b w:val="0"/>
          <w:szCs w:val="28"/>
        </w:rPr>
        <w:t>Средством формирования этих действий служит технология оценки учебных успехов.</w:t>
      </w:r>
    </w:p>
    <w:p w:rsidR="004D3ADB" w:rsidRPr="001E23F1" w:rsidRDefault="004D3ADB" w:rsidP="00274035">
      <w:pPr>
        <w:pStyle w:val="3"/>
        <w:spacing w:before="0" w:line="360" w:lineRule="auto"/>
        <w:ind w:firstLine="284"/>
        <w:jc w:val="left"/>
        <w:rPr>
          <w:rFonts w:ascii="Times New Roman" w:hAnsi="Times New Roman" w:cs="Times New Roman"/>
          <w:szCs w:val="28"/>
        </w:rPr>
      </w:pPr>
      <w:r w:rsidRPr="001E23F1">
        <w:rPr>
          <w:rFonts w:ascii="Times New Roman" w:hAnsi="Times New Roman" w:cs="Times New Roman"/>
          <w:szCs w:val="28"/>
        </w:rPr>
        <w:t>Познавательные УУД: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перерабатывать полученную информацию: наблюдать и самостоятельно делать простейшие обобщения и выводы.</w:t>
      </w:r>
    </w:p>
    <w:p w:rsidR="004D3ADB" w:rsidRPr="00350AA9" w:rsidRDefault="004D3ADB" w:rsidP="00274035">
      <w:pPr>
        <w:pStyle w:val="3"/>
        <w:spacing w:before="0" w:line="360" w:lineRule="auto"/>
        <w:ind w:firstLine="284"/>
        <w:jc w:val="left"/>
        <w:rPr>
          <w:rFonts w:ascii="Times New Roman" w:hAnsi="Times New Roman" w:cs="Times New Roman"/>
          <w:b w:val="0"/>
          <w:szCs w:val="28"/>
        </w:rPr>
      </w:pPr>
      <w:r w:rsidRPr="00350AA9">
        <w:rPr>
          <w:rFonts w:ascii="Times New Roman" w:hAnsi="Times New Roman" w:cs="Times New Roman"/>
          <w:b w:val="0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4D3ADB" w:rsidRPr="001E23F1" w:rsidRDefault="004D3ADB" w:rsidP="00274035">
      <w:pPr>
        <w:pStyle w:val="3"/>
        <w:spacing w:before="0" w:line="360" w:lineRule="auto"/>
        <w:ind w:firstLine="284"/>
        <w:jc w:val="left"/>
        <w:rPr>
          <w:rFonts w:ascii="Times New Roman" w:hAnsi="Times New Roman" w:cs="Times New Roman"/>
          <w:szCs w:val="28"/>
        </w:rPr>
      </w:pPr>
      <w:r w:rsidRPr="001E23F1">
        <w:rPr>
          <w:rFonts w:ascii="Times New Roman" w:hAnsi="Times New Roman" w:cs="Times New Roman"/>
          <w:szCs w:val="28"/>
        </w:rPr>
        <w:t>Коммуникативные УУД: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донести свою позицию до других:</w:t>
      </w:r>
      <w:r w:rsidR="004D3ADB" w:rsidRPr="00350AA9">
        <w:rPr>
          <w:rFonts w:ascii="Times New Roman" w:hAnsi="Times New Roman" w:cs="Times New Roman"/>
          <w:b w:val="0"/>
          <w:i/>
          <w:szCs w:val="28"/>
        </w:rPr>
        <w:t xml:space="preserve"> </w:t>
      </w:r>
      <w:r w:rsidR="004D3ADB" w:rsidRPr="001E23F1">
        <w:rPr>
          <w:rFonts w:ascii="Times New Roman" w:hAnsi="Times New Roman" w:cs="Times New Roman"/>
          <w:b w:val="0"/>
          <w:szCs w:val="28"/>
        </w:rPr>
        <w:t xml:space="preserve">оформлять </w:t>
      </w:r>
      <w:r w:rsidR="004D3ADB" w:rsidRPr="00350AA9">
        <w:rPr>
          <w:rFonts w:ascii="Times New Roman" w:hAnsi="Times New Roman" w:cs="Times New Roman"/>
          <w:b w:val="0"/>
          <w:szCs w:val="28"/>
        </w:rPr>
        <w:t>свою мысль в устной и письменной речи (на уровне одного предложения или небольшого текста);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i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слушать и понимать речь других;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 xml:space="preserve">вступать в беседу и обсуждение на уроке и в жизни; </w:t>
      </w:r>
    </w:p>
    <w:p w:rsidR="004D3ADB" w:rsidRPr="00350AA9" w:rsidRDefault="004D3ADB" w:rsidP="00274035">
      <w:pPr>
        <w:pStyle w:val="3"/>
        <w:spacing w:before="0" w:line="360" w:lineRule="auto"/>
        <w:ind w:left="284"/>
        <w:jc w:val="left"/>
        <w:rPr>
          <w:rFonts w:ascii="Times New Roman" w:hAnsi="Times New Roman" w:cs="Times New Roman"/>
          <w:b w:val="0"/>
          <w:bCs/>
          <w:szCs w:val="28"/>
        </w:rPr>
      </w:pPr>
      <w:r w:rsidRPr="00350AA9">
        <w:rPr>
          <w:rFonts w:ascii="Times New Roman" w:hAnsi="Times New Roman" w:cs="Times New Roman"/>
          <w:b w:val="0"/>
          <w:szCs w:val="28"/>
        </w:rPr>
        <w:lastRenderedPageBreak/>
        <w:t xml:space="preserve">Средством формирования этих действий служит технология </w:t>
      </w:r>
      <w:r w:rsidRPr="00350AA9">
        <w:rPr>
          <w:rFonts w:ascii="Times New Roman" w:hAnsi="Times New Roman" w:cs="Times New Roman"/>
          <w:b w:val="0"/>
          <w:bCs/>
          <w:szCs w:val="28"/>
        </w:rPr>
        <w:t>продуктивной художественно-творческой деятельности.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договариваться сообща;</w:t>
      </w:r>
    </w:p>
    <w:p w:rsidR="004D3ADB" w:rsidRPr="00350AA9" w:rsidRDefault="00350AA9" w:rsidP="00274035">
      <w:pPr>
        <w:pStyle w:val="3"/>
        <w:spacing w:before="0" w:line="360" w:lineRule="auto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b w:val="0"/>
          <w:szCs w:val="28"/>
        </w:rPr>
        <w:t>учиться выполнять предлагаемые задания в паре, группе из 3-4 человек.</w:t>
      </w:r>
    </w:p>
    <w:p w:rsidR="004D3ADB" w:rsidRPr="00350AA9" w:rsidRDefault="004D3ADB" w:rsidP="0027403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50AA9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работа в малых группах.</w:t>
      </w:r>
    </w:p>
    <w:p w:rsidR="004D3ADB" w:rsidRPr="00350AA9" w:rsidRDefault="004D3ADB" w:rsidP="002740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AA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D3ADB" w:rsidRPr="00350AA9" w:rsidRDefault="001E23F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D3ADB" w:rsidRPr="00350AA9" w:rsidRDefault="001E23F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4D3ADB" w:rsidRPr="00350AA9" w:rsidRDefault="001E23F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4D3ADB" w:rsidRPr="00350AA9" w:rsidRDefault="001E23F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понимание образной природы искусства;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эстетическая оценка явлений природы , событий окружающего мира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умение обсуждать и анализировать произведения искусства,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 xml:space="preserve">выражая суждения о содержании, сюжетах и выразительных средствах; 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усвоение названий ведущих художественных музеев России</w:t>
      </w:r>
    </w:p>
    <w:p w:rsidR="004D3ADB" w:rsidRPr="00350AA9" w:rsidRDefault="004D3ADB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A9">
        <w:rPr>
          <w:rFonts w:ascii="Times New Roman" w:hAnsi="Times New Roman" w:cs="Times New Roman"/>
          <w:sz w:val="28"/>
          <w:szCs w:val="28"/>
        </w:rPr>
        <w:t>и художественных музеев своего региона;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 манный художественный образ;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D3ADB" w:rsidRPr="00350AA9" w:rsidRDefault="00903781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D3ADB" w:rsidRPr="00350AA9" w:rsidRDefault="00274035" w:rsidP="00274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3ADB" w:rsidRPr="00350AA9">
        <w:rPr>
          <w:rFonts w:ascii="Times New Roman" w:hAnsi="Times New Roman" w:cs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16726C" w:rsidRPr="00350AA9" w:rsidRDefault="0016726C" w:rsidP="00274035">
      <w:pPr>
        <w:spacing w:line="360" w:lineRule="auto"/>
        <w:ind w:right="-3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AA9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</w:t>
      </w:r>
      <w:r w:rsidR="00350AA9">
        <w:rPr>
          <w:rFonts w:ascii="Times New Roman" w:eastAsia="Calibri" w:hAnsi="Times New Roman" w:cs="Times New Roman"/>
          <w:b/>
          <w:sz w:val="28"/>
          <w:szCs w:val="28"/>
        </w:rPr>
        <w:t>(3 класс)</w:t>
      </w:r>
    </w:p>
    <w:p w:rsidR="0016726C" w:rsidRPr="00350AA9" w:rsidRDefault="0016726C" w:rsidP="00274035">
      <w:pPr>
        <w:spacing w:line="360" w:lineRule="auto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350AA9">
        <w:rPr>
          <w:rStyle w:val="Zag11"/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формирование у ребёнка ценностных ориентиров в области изобразительного искусства;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 - воспитание уважительного отношения к творчеству, как своему, так и других людей;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 - развитие самостоятельности в поиске решения различных изобразительных задач;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 формирование духовных и эстетических потребностей;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 овладение различными приёмами и техниками изобразительной деятельности;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 воспитание готовности к отстаиванию своего эстетического идеала;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 отработка навыков самостоятельной и групповой работы.</w:t>
      </w:r>
    </w:p>
    <w:p w:rsidR="0016726C" w:rsidRPr="00B2089E" w:rsidRDefault="0016726C" w:rsidP="00274035">
      <w:pPr>
        <w:spacing w:line="360" w:lineRule="auto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B2089E">
        <w:rPr>
          <w:rStyle w:val="Zag11"/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2089E">
        <w:rPr>
          <w:b/>
          <w:color w:val="000000"/>
          <w:sz w:val="28"/>
          <w:szCs w:val="28"/>
        </w:rPr>
        <w:t>Регулятивные УУД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726C" w:rsidRPr="00B2089E">
        <w:rPr>
          <w:color w:val="000000"/>
          <w:sz w:val="28"/>
          <w:szCs w:val="28"/>
        </w:rPr>
        <w:t>Проговаривать после</w:t>
      </w:r>
      <w:r w:rsidR="00680BEA">
        <w:rPr>
          <w:color w:val="000000"/>
          <w:sz w:val="28"/>
          <w:szCs w:val="28"/>
        </w:rPr>
        <w:t>довательность действий на уроке;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0BEA">
        <w:rPr>
          <w:color w:val="000000"/>
          <w:sz w:val="28"/>
          <w:szCs w:val="28"/>
        </w:rPr>
        <w:t>у</w:t>
      </w:r>
      <w:r w:rsidR="0016726C" w:rsidRPr="00B2089E">
        <w:rPr>
          <w:color w:val="000000"/>
          <w:sz w:val="28"/>
          <w:szCs w:val="28"/>
        </w:rPr>
        <w:t>читься работать по предложенному учителем плану.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0BEA">
        <w:rPr>
          <w:color w:val="000000"/>
          <w:sz w:val="28"/>
          <w:szCs w:val="28"/>
        </w:rPr>
        <w:t>у</w:t>
      </w:r>
      <w:r w:rsidR="0016726C" w:rsidRPr="00B2089E">
        <w:rPr>
          <w:color w:val="000000"/>
          <w:sz w:val="28"/>
          <w:szCs w:val="28"/>
        </w:rPr>
        <w:t>читься отличать верно выполненное задание от неверного.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0BEA">
        <w:rPr>
          <w:color w:val="000000"/>
          <w:sz w:val="28"/>
          <w:szCs w:val="28"/>
        </w:rPr>
        <w:t>у</w:t>
      </w:r>
      <w:r w:rsidR="0016726C" w:rsidRPr="00B2089E">
        <w:rPr>
          <w:color w:val="000000"/>
          <w:sz w:val="28"/>
          <w:szCs w:val="28"/>
        </w:rPr>
        <w:t>читься совместно с учителем и другими учениками давать эмоциональную оценку деятельности класса на уроке.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2089E">
        <w:rPr>
          <w:b/>
          <w:color w:val="000000"/>
          <w:sz w:val="28"/>
          <w:szCs w:val="28"/>
        </w:rPr>
        <w:t>Познавательные УУД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726C" w:rsidRPr="00B2089E">
        <w:rPr>
          <w:color w:val="000000"/>
          <w:sz w:val="28"/>
          <w:szCs w:val="28"/>
        </w:rPr>
        <w:t xml:space="preserve"> Ориентироваться в своей системе знаний: отличать новое от у</w:t>
      </w:r>
      <w:r w:rsidR="00680BEA">
        <w:rPr>
          <w:color w:val="000000"/>
          <w:sz w:val="28"/>
          <w:szCs w:val="28"/>
        </w:rPr>
        <w:t>же известного с помощью учителя;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0BEA">
        <w:rPr>
          <w:color w:val="000000"/>
          <w:sz w:val="28"/>
          <w:szCs w:val="28"/>
        </w:rPr>
        <w:t xml:space="preserve"> д</w:t>
      </w:r>
      <w:r w:rsidR="0016726C" w:rsidRPr="00B2089E">
        <w:rPr>
          <w:color w:val="000000"/>
          <w:sz w:val="28"/>
          <w:szCs w:val="28"/>
        </w:rPr>
        <w:t>елать предварительный отбор источников информации: ориентироваться в учебнике (на разв</w:t>
      </w:r>
      <w:r w:rsidR="00680BEA">
        <w:rPr>
          <w:color w:val="000000"/>
          <w:sz w:val="28"/>
          <w:szCs w:val="28"/>
        </w:rPr>
        <w:t>ороте, в оглавлении, в словаре);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80BEA">
        <w:rPr>
          <w:color w:val="000000"/>
          <w:sz w:val="28"/>
          <w:szCs w:val="28"/>
        </w:rPr>
        <w:t>д</w:t>
      </w:r>
      <w:r w:rsidR="0016726C" w:rsidRPr="00B2089E">
        <w:rPr>
          <w:color w:val="000000"/>
          <w:sz w:val="28"/>
          <w:szCs w:val="28"/>
        </w:rPr>
        <w:t xml:space="preserve">обывать новые знания: находить ответы на вопросы, используя учебник, свой жизненный опыт и </w:t>
      </w:r>
      <w:r w:rsidR="00680BEA">
        <w:rPr>
          <w:color w:val="000000"/>
          <w:sz w:val="28"/>
          <w:szCs w:val="28"/>
        </w:rPr>
        <w:t>информацию, полученную на уроке;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0BEA">
        <w:rPr>
          <w:color w:val="000000"/>
          <w:sz w:val="28"/>
          <w:szCs w:val="28"/>
        </w:rPr>
        <w:t xml:space="preserve"> п</w:t>
      </w:r>
      <w:r w:rsidR="0016726C" w:rsidRPr="00B2089E">
        <w:rPr>
          <w:color w:val="000000"/>
          <w:sz w:val="28"/>
          <w:szCs w:val="28"/>
        </w:rPr>
        <w:t>ерерабатывать полученную информацию: делать выводы в результате совместной работы всего класса.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0BEA">
        <w:rPr>
          <w:color w:val="000000"/>
          <w:sz w:val="28"/>
          <w:szCs w:val="28"/>
        </w:rPr>
        <w:t xml:space="preserve"> с</w:t>
      </w:r>
      <w:r w:rsidR="0016726C" w:rsidRPr="00B2089E">
        <w:rPr>
          <w:color w:val="000000"/>
          <w:sz w:val="28"/>
          <w:szCs w:val="28"/>
        </w:rPr>
        <w:t>равнивать и группировать произведения изобразительного искусства (по изобразите</w:t>
      </w:r>
      <w:r w:rsidR="00680BEA">
        <w:rPr>
          <w:color w:val="000000"/>
          <w:sz w:val="28"/>
          <w:szCs w:val="28"/>
        </w:rPr>
        <w:t>льным средствам, жанрам и т.д.);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0BEA">
        <w:rPr>
          <w:color w:val="000000"/>
          <w:sz w:val="28"/>
          <w:szCs w:val="28"/>
        </w:rPr>
        <w:t xml:space="preserve"> п</w:t>
      </w:r>
      <w:r w:rsidR="0016726C" w:rsidRPr="00B2089E">
        <w:rPr>
          <w:color w:val="000000"/>
          <w:sz w:val="28"/>
          <w:szCs w:val="28"/>
        </w:rPr>
        <w:t>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2089E">
        <w:rPr>
          <w:b/>
          <w:color w:val="000000"/>
          <w:sz w:val="28"/>
          <w:szCs w:val="28"/>
        </w:rPr>
        <w:t>Коммуникативные УУД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726C" w:rsidRPr="00B2089E">
        <w:rPr>
          <w:color w:val="000000"/>
          <w:sz w:val="28"/>
          <w:szCs w:val="28"/>
        </w:rPr>
        <w:t>Уметь пользоваться языком изобразительного искусства: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а) донести свою позицию до собеседника;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726C" w:rsidRPr="00B2089E">
        <w:rPr>
          <w:color w:val="000000"/>
          <w:sz w:val="28"/>
          <w:szCs w:val="28"/>
        </w:rPr>
        <w:t xml:space="preserve"> Уметь слушать и понимать высказывания собеседников.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726C" w:rsidRPr="00B2089E">
        <w:rPr>
          <w:color w:val="000000"/>
          <w:sz w:val="28"/>
          <w:szCs w:val="28"/>
        </w:rPr>
        <w:t xml:space="preserve"> Уметь выразительно читать и пересказывать содержание текста.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726C" w:rsidRPr="00B2089E">
        <w:rPr>
          <w:color w:val="000000"/>
          <w:sz w:val="28"/>
          <w:szCs w:val="28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16726C" w:rsidRPr="00B2089E" w:rsidRDefault="00BC2E9A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726C" w:rsidRPr="00B2089E">
        <w:rPr>
          <w:color w:val="000000"/>
          <w:sz w:val="28"/>
          <w:szCs w:val="28"/>
        </w:rPr>
        <w:t>Учиться согласованно работать в группе: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а) учиться планировать работу в группе;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б) учиться распределять работу между участниками проекта;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в) понимать общую задачу проекта и точно выполнять свою часть работы;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г) уметь выполнять различные роли в группе (лидера, исполнителя, критика).</w:t>
      </w:r>
    </w:p>
    <w:p w:rsidR="0016726C" w:rsidRPr="00B2089E" w:rsidRDefault="0016726C" w:rsidP="00274035">
      <w:pPr>
        <w:spacing w:line="360" w:lineRule="auto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B2089E">
        <w:rPr>
          <w:rStyle w:val="Zag11"/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rStyle w:val="apple-converted-space"/>
          <w:color w:val="000000"/>
          <w:sz w:val="28"/>
          <w:szCs w:val="28"/>
        </w:rPr>
        <w:t>- </w:t>
      </w:r>
      <w:r w:rsidRPr="00B2089E">
        <w:rPr>
          <w:color w:val="000000"/>
          <w:sz w:val="28"/>
          <w:szCs w:val="28"/>
        </w:rPr>
        <w:t>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 ознакомление учащихся с выразительными средствами различных видов изобразительного искусства и освоение некоторых из них;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lastRenderedPageBreak/>
        <w:t>-  ознакомление учащихся с терминологией и классификацией изобразительного искусства;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 первичное ознакомление учащихся с отечественной и мировой культурой;</w:t>
      </w:r>
    </w:p>
    <w:p w:rsidR="0016726C" w:rsidRPr="00B2089E" w:rsidRDefault="0016726C" w:rsidP="0027403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 получение детьми представлений о некоторых специфических формах художественной деятельности, базирующихся на ИКТ (цифровая     фотография, работа с компьютером, элементы мультипликации и пр.), а также декоративного искусства и дизайна.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В результате изучения изобразительного искусства третьеклассник</w:t>
      </w:r>
      <w:r w:rsidRPr="00B2089E">
        <w:rPr>
          <w:rStyle w:val="apple-converted-space"/>
          <w:color w:val="000000"/>
          <w:sz w:val="28"/>
          <w:szCs w:val="28"/>
        </w:rPr>
        <w:t> </w:t>
      </w:r>
      <w:r w:rsidRPr="00B2089E">
        <w:rPr>
          <w:b/>
          <w:bCs/>
          <w:color w:val="000000"/>
          <w:sz w:val="28"/>
          <w:szCs w:val="28"/>
        </w:rPr>
        <w:t>научится</w:t>
      </w:r>
      <w:r w:rsidRPr="00B2089E">
        <w:rPr>
          <w:color w:val="000000"/>
          <w:sz w:val="28"/>
          <w:szCs w:val="28"/>
        </w:rPr>
        <w:t>: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понимать, что предметы имеют не только утилитарное значение, но и являются носителями духовной культуры;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понимать, что окружающие предметы, созданные людьми, образуют среду нашей жизни и нашего общения;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понимать, что форма вещей не случайна, в ней выражено понимание людьми красоты. Удобства, в ней выражены чувства людей и отношения между людьми, их мечты и заботы;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работать с пластилином, конструировать из бумаги макеты;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использовать элементарные приёмы изображения пространства;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правильно определять и изображать форму предметов, их пропорции;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называть новые термины: прикладное искусство, книжная иллюстрация, искусство книги, живопись. Скульптура, натюрморт, пейзаж, портрет;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называть разные типы музеев (художественные, архитектурные, музеи-мемориалы);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называть народные игрушки (дымковские, филимоновские, городецкие, богородские);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lastRenderedPageBreak/>
        <w:t>- называть известные центры народных художественных ремёсел России (Хохлома, Гжель);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использовать художественные материалы (гуашь, акварель, цветные карандаши, восковые мелки, тушь, уголь, бумага).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4035">
        <w:rPr>
          <w:b/>
          <w:color w:val="000000"/>
          <w:sz w:val="28"/>
          <w:szCs w:val="28"/>
        </w:rPr>
        <w:t>Третьеклассник получит</w:t>
      </w:r>
      <w:r w:rsidRPr="00B2089E">
        <w:rPr>
          <w:rStyle w:val="apple-converted-space"/>
          <w:color w:val="000000"/>
          <w:sz w:val="28"/>
          <w:szCs w:val="28"/>
        </w:rPr>
        <w:t> </w:t>
      </w:r>
      <w:r w:rsidRPr="00B2089E">
        <w:rPr>
          <w:b/>
          <w:bCs/>
          <w:color w:val="000000"/>
          <w:sz w:val="28"/>
          <w:szCs w:val="28"/>
        </w:rPr>
        <w:t>возможность научиться</w:t>
      </w:r>
      <w:r w:rsidRPr="00B2089E">
        <w:rPr>
          <w:color w:val="000000"/>
          <w:sz w:val="28"/>
          <w:szCs w:val="28"/>
        </w:rPr>
        <w:t>: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воспринимать произведения изобразительного искусства разных жанров;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оценивать произведения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использовать приобретённые знания и умения в коллективном творчестве, в процессе совместной художественной деятельности;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использовать выразительные средства для воплощения собственного художественно-творческого замысла;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16726C" w:rsidRPr="00B2089E" w:rsidRDefault="0016726C" w:rsidP="00274035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089E">
        <w:rPr>
          <w:color w:val="000000"/>
          <w:sz w:val="28"/>
          <w:szCs w:val="28"/>
        </w:rPr>
        <w:t>- 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4D3ADB" w:rsidRPr="00903781" w:rsidRDefault="004D3ADB" w:rsidP="00EE42FF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Планируемые результаты</w:t>
      </w:r>
      <w:r w:rsidR="002740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037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BC2E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класс)</w:t>
      </w:r>
    </w:p>
    <w:p w:rsidR="00903781" w:rsidRDefault="004D3ADB" w:rsidP="00274035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Pr="00B208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ADB" w:rsidRPr="00B2089E" w:rsidRDefault="00903781" w:rsidP="00274035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чувство гордости за культуру и искусство Родины, своего города;</w:t>
      </w:r>
    </w:p>
    <w:p w:rsidR="004D3ADB" w:rsidRPr="00B2089E" w:rsidRDefault="00903781" w:rsidP="0027403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4D3ADB" w:rsidRPr="00B2089E" w:rsidRDefault="00903781" w:rsidP="0027403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4D3ADB" w:rsidRPr="00B2089E" w:rsidRDefault="00903781" w:rsidP="0027403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4D3ADB" w:rsidRPr="00B2089E" w:rsidRDefault="00903781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4D3ADB" w:rsidRPr="00B2089E" w:rsidRDefault="00903781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4D3ADB" w:rsidRPr="00B2089E" w:rsidRDefault="00903781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4D3ADB" w:rsidRPr="00B2089E" w:rsidRDefault="00903781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4D3ADB" w:rsidRPr="00B2089E" w:rsidRDefault="00903781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03781" w:rsidRDefault="004D3ADB" w:rsidP="0027403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  <w:r w:rsidRPr="00B208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77AC" w:rsidRDefault="004D3ADB" w:rsidP="0027403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  <w:r w:rsidR="00B1547B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B2089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077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3ADB" w:rsidRPr="001077AC" w:rsidRDefault="001077AC" w:rsidP="0027403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1077AC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4D3ADB" w:rsidRPr="00B2089E" w:rsidRDefault="001077AC" w:rsidP="0027403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1077AC" w:rsidRDefault="004D3ADB" w:rsidP="00274035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="00B1547B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="0090378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077A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D3ADB" w:rsidRPr="001077AC" w:rsidRDefault="001077AC" w:rsidP="00274035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D3ADB" w:rsidRPr="00B2089E" w:rsidRDefault="001077AC" w:rsidP="0027403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4D3ADB" w:rsidRPr="00B2089E" w:rsidRDefault="001077AC" w:rsidP="0027403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 xml:space="preserve">осознанное стремление к освоению новых знаний и умений, к достижению более       высоких и оригинальных творческих результатов. </w:t>
      </w:r>
    </w:p>
    <w:p w:rsidR="001077AC" w:rsidRDefault="004D3ADB" w:rsidP="00274035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="00B1547B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B2089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077AC" w:rsidRDefault="001077AC" w:rsidP="00274035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4D3ADB" w:rsidRPr="001077AC" w:rsidRDefault="001077AC" w:rsidP="00274035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903781" w:rsidRDefault="004D3ADB" w:rsidP="00274035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B208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ADB" w:rsidRPr="00B2089E" w:rsidRDefault="001077AC" w:rsidP="0027403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основ художественной культуры, в том числе на материале художественной культуры родного края, </w:t>
      </w:r>
      <w:r w:rsidR="00BC2E9A">
        <w:rPr>
          <w:rFonts w:ascii="Times New Roman" w:eastAsia="Calibri" w:hAnsi="Times New Roman" w:cs="Times New Roman"/>
          <w:sz w:val="28"/>
          <w:szCs w:val="28"/>
        </w:rPr>
        <w:t xml:space="preserve">эстетического отношения к миру;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понимание красоты как ценности, потребности в художественном творчестве и в общении с искусством;</w:t>
      </w:r>
    </w:p>
    <w:p w:rsidR="001077AC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1077AC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077AC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умение обсуждать и анализировать произведения искусства,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 xml:space="preserve">выражая суждения о содержании, сюжетах и выразительных средствах; 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усвоение названий ведущих художественных музеев России</w:t>
      </w:r>
    </w:p>
    <w:p w:rsidR="004D3ADB" w:rsidRPr="00B2089E" w:rsidRDefault="004D3ADB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089E">
        <w:rPr>
          <w:rFonts w:ascii="Times New Roman" w:eastAsia="Calibri" w:hAnsi="Times New Roman" w:cs="Times New Roman"/>
          <w:sz w:val="28"/>
          <w:szCs w:val="28"/>
        </w:rPr>
        <w:t>и художественных музеев своего региона;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4D3ADB" w:rsidRPr="00B2089E" w:rsidRDefault="001077AC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274035" w:rsidRDefault="00903781" w:rsidP="002740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3ADB" w:rsidRPr="00B2089E">
        <w:rPr>
          <w:rFonts w:ascii="Times New Roman" w:eastAsia="Calibri" w:hAnsi="Times New Roman" w:cs="Times New Roman"/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</w:t>
      </w:r>
      <w:r w:rsidR="002740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4BD" w:rsidRDefault="001104BD" w:rsidP="00EE42FF">
      <w:pPr>
        <w:spacing w:after="0" w:line="360" w:lineRule="auto"/>
        <w:jc w:val="center"/>
        <w:rPr>
          <w:rStyle w:val="FontStyle146"/>
          <w:rFonts w:ascii="Times New Roman" w:hAnsi="Times New Roman" w:cs="Times New Roman"/>
          <w:b/>
          <w:sz w:val="28"/>
          <w:szCs w:val="28"/>
        </w:rPr>
      </w:pPr>
    </w:p>
    <w:p w:rsidR="001104BD" w:rsidRDefault="001104BD" w:rsidP="00EE42FF">
      <w:pPr>
        <w:spacing w:after="0" w:line="360" w:lineRule="auto"/>
        <w:jc w:val="center"/>
        <w:rPr>
          <w:rStyle w:val="FontStyle146"/>
          <w:rFonts w:ascii="Times New Roman" w:hAnsi="Times New Roman" w:cs="Times New Roman"/>
          <w:b/>
          <w:sz w:val="28"/>
          <w:szCs w:val="28"/>
        </w:rPr>
      </w:pPr>
    </w:p>
    <w:p w:rsidR="001104BD" w:rsidRDefault="001104BD" w:rsidP="00EE42FF">
      <w:pPr>
        <w:spacing w:after="0" w:line="360" w:lineRule="auto"/>
        <w:jc w:val="center"/>
        <w:rPr>
          <w:rStyle w:val="FontStyle146"/>
          <w:rFonts w:ascii="Times New Roman" w:hAnsi="Times New Roman" w:cs="Times New Roman"/>
          <w:b/>
          <w:sz w:val="28"/>
          <w:szCs w:val="28"/>
        </w:rPr>
      </w:pPr>
    </w:p>
    <w:p w:rsidR="004D3ADB" w:rsidRPr="00274035" w:rsidRDefault="001077AC" w:rsidP="00EE42FF">
      <w:pPr>
        <w:spacing w:after="0" w:line="360" w:lineRule="auto"/>
        <w:jc w:val="center"/>
        <w:rPr>
          <w:rStyle w:val="FontStyle146"/>
          <w:rFonts w:ascii="Times New Roman" w:eastAsia="Calibri" w:hAnsi="Times New Roman" w:cs="Times New Roman"/>
          <w:sz w:val="28"/>
          <w:szCs w:val="28"/>
        </w:rPr>
      </w:pPr>
      <w:r>
        <w:rPr>
          <w:rStyle w:val="FontStyle146"/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4D3ADB" w:rsidRPr="001077AC" w:rsidRDefault="004D3ADB" w:rsidP="00EE42FF">
      <w:pPr>
        <w:pStyle w:val="Style3"/>
        <w:widowControl/>
        <w:spacing w:before="48" w:line="360" w:lineRule="auto"/>
        <w:ind w:firstLine="0"/>
        <w:jc w:val="center"/>
        <w:rPr>
          <w:rStyle w:val="FontStyle146"/>
          <w:rFonts w:ascii="Times New Roman" w:hAnsi="Times New Roman" w:cs="Times New Roman"/>
          <w:b/>
          <w:sz w:val="28"/>
          <w:szCs w:val="28"/>
        </w:rPr>
      </w:pPr>
      <w:r w:rsidRPr="001077AC">
        <w:rPr>
          <w:rStyle w:val="FontStyle146"/>
          <w:rFonts w:ascii="Times New Roman" w:hAnsi="Times New Roman" w:cs="Times New Roman"/>
          <w:b/>
          <w:sz w:val="28"/>
          <w:szCs w:val="28"/>
        </w:rPr>
        <w:t>«Изобразительное искусство» 1 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4D3ADB" w:rsidRPr="00EE42FF" w:rsidTr="00EE42F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DB" w:rsidRPr="00EE42FF" w:rsidRDefault="004D3ADB" w:rsidP="002740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учебного курса,  количество часов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DB" w:rsidRPr="00EE42FF" w:rsidRDefault="004D3ADB" w:rsidP="002740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учебного курса</w:t>
            </w:r>
          </w:p>
        </w:tc>
      </w:tr>
      <w:tr w:rsidR="004D3ADB" w:rsidRPr="00EE42FF" w:rsidTr="00EE42F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DB" w:rsidRPr="00EE42FF" w:rsidRDefault="004D3ADB" w:rsidP="0027403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1. </w:t>
            </w:r>
            <w:r w:rsidRPr="00EE42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 изображаешь. Знакомство</w:t>
            </w: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2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Мастером Изображения.         </w:t>
            </w:r>
            <w:r w:rsidR="00EE42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DB" w:rsidRPr="00EE42FF" w:rsidRDefault="004D3ADB" w:rsidP="00274035">
            <w:pPr>
              <w:pStyle w:val="a3"/>
              <w:shd w:val="clear" w:color="auto" w:fill="FFFFFF"/>
              <w:spacing w:line="360" w:lineRule="auto"/>
              <w:ind w:left="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линия, цвет – основные средства изображения. </w:t>
            </w:r>
          </w:p>
          <w:p w:rsidR="004D3ADB" w:rsidRPr="00EE42FF" w:rsidRDefault="004D3ADB" w:rsidP="00274035">
            <w:pPr>
              <w:pStyle w:val="a3"/>
              <w:shd w:val="clear" w:color="auto" w:fill="FFFFFF"/>
              <w:spacing w:line="360" w:lineRule="auto"/>
              <w:ind w:left="0" w:right="5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Овладение первичными навыками изображения на плоскости с помощью линии, пятна, цвета. Разноцветные краски. Художники и зрители.</w:t>
            </w:r>
          </w:p>
        </w:tc>
      </w:tr>
      <w:tr w:rsidR="004D3ADB" w:rsidRPr="00EE42FF" w:rsidTr="00EE42FF">
        <w:trPr>
          <w:trHeight w:val="1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ADB" w:rsidRPr="00EE42FF" w:rsidRDefault="004D3ADB" w:rsidP="00274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2. </w:t>
            </w: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украшаешь. Знакомство с Мастером Украшения.           </w:t>
            </w:r>
            <w:r w:rsidR="00EE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ADB" w:rsidRPr="00EE42FF" w:rsidRDefault="004D3ADB" w:rsidP="00274035">
            <w:pPr>
              <w:pStyle w:val="a3"/>
              <w:shd w:val="clear" w:color="auto" w:fill="FFFFFF"/>
              <w:spacing w:line="360" w:lineRule="auto"/>
              <w:ind w:left="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– мастер общения, он организует общение людей, помогая им наглядно выявлять свои роли.</w:t>
            </w:r>
          </w:p>
          <w:p w:rsidR="004D3ADB" w:rsidRPr="00EE42FF" w:rsidRDefault="004D3ADB" w:rsidP="00274035">
            <w:pPr>
              <w:pStyle w:val="a3"/>
              <w:shd w:val="clear" w:color="auto" w:fill="FFFFFF"/>
              <w:spacing w:line="360" w:lineRule="auto"/>
              <w:ind w:left="0" w:right="5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      </w:r>
          </w:p>
        </w:tc>
      </w:tr>
      <w:tr w:rsidR="004D3ADB" w:rsidRPr="00EE42FF" w:rsidTr="00EE42FF">
        <w:trPr>
          <w:trHeight w:val="1485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ADB" w:rsidRPr="00EE42FF" w:rsidRDefault="004D3ADB" w:rsidP="0027403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3. </w:t>
            </w:r>
            <w:r w:rsidRPr="00EE4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Ты строишь. </w:t>
            </w: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Знакомство с Мастером Постройки.  </w:t>
            </w:r>
            <w:r w:rsidR="00EE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ADB" w:rsidRPr="00EE42FF" w:rsidRDefault="004D3ADB" w:rsidP="00274035">
            <w:pPr>
              <w:pStyle w:val="a3"/>
              <w:shd w:val="clear" w:color="auto" w:fill="FFFFFF"/>
              <w:spacing w:line="360" w:lineRule="auto"/>
              <w:ind w:left="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      </w:r>
          </w:p>
          <w:p w:rsidR="004D3ADB" w:rsidRPr="00EE42FF" w:rsidRDefault="004D3ADB" w:rsidP="00274035">
            <w:pPr>
              <w:pStyle w:val="a3"/>
              <w:shd w:val="clear" w:color="auto" w:fill="FFFFFF"/>
              <w:spacing w:line="360" w:lineRule="auto"/>
              <w:ind w:left="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Мастер Постройки – олицетворение конструктивной </w:t>
            </w:r>
            <w:r w:rsidRPr="00EE4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деятельности. Умение видеть конструкцию формы предмета лежит в основе умения рисовать.</w:t>
            </w:r>
          </w:p>
          <w:p w:rsidR="004D3ADB" w:rsidRPr="00EE42FF" w:rsidRDefault="004D3ADB" w:rsidP="00274035">
            <w:pPr>
              <w:pStyle w:val="a3"/>
              <w:shd w:val="clear" w:color="auto" w:fill="FFFFFF"/>
              <w:spacing w:line="360" w:lineRule="auto"/>
              <w:ind w:left="0" w:right="5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Разные типы построек. Первичные умения видеть конструкцию, т. е. построение предмета. 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</w:tr>
      <w:tr w:rsidR="004D3ADB" w:rsidRPr="00EE42FF" w:rsidTr="00EE42FF">
        <w:trPr>
          <w:trHeight w:val="503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3ADB" w:rsidRPr="00EE42FF" w:rsidRDefault="004D3ADB" w:rsidP="001672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4. </w:t>
            </w:r>
            <w:r w:rsidRPr="00EE4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Изображение, украшение, постройка всегда помогают друг другу.                  </w:t>
            </w:r>
            <w:r w:rsidR="00EE4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4D3ADB" w:rsidRPr="00EE42FF" w:rsidRDefault="004D3ADB" w:rsidP="0016726C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ADB" w:rsidRPr="00EE42FF" w:rsidRDefault="004D3ADB" w:rsidP="0016726C">
            <w:pPr>
              <w:pStyle w:val="a3"/>
              <w:shd w:val="clear" w:color="auto" w:fill="FFFFFF"/>
              <w:spacing w:line="360" w:lineRule="auto"/>
              <w:ind w:left="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Общие начала всех пространственно – визуальных искусств –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4D3ADB" w:rsidRPr="00EE42FF" w:rsidRDefault="004D3ADB" w:rsidP="0016726C">
            <w:pPr>
              <w:pStyle w:val="a3"/>
              <w:shd w:val="clear" w:color="auto" w:fill="FFFFFF"/>
              <w:spacing w:line="360" w:lineRule="auto"/>
              <w:ind w:left="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Изображение, украшение и постройка – разные стороны работы художника и присутствуют в любом произведении, которое он создает.</w:t>
            </w:r>
          </w:p>
          <w:p w:rsidR="004D3ADB" w:rsidRPr="00EE42FF" w:rsidRDefault="004D3ADB" w:rsidP="0016726C">
            <w:pPr>
              <w:pStyle w:val="a3"/>
              <w:shd w:val="clear" w:color="auto" w:fill="FFFFFF"/>
              <w:spacing w:line="360" w:lineRule="auto"/>
              <w:ind w:left="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Наблюдение природы и природных объектов. Эстетическое восприятие природы. Художественно – образное видение окружающего мира.</w:t>
            </w:r>
          </w:p>
          <w:p w:rsidR="004D3ADB" w:rsidRPr="00EE42FF" w:rsidRDefault="004D3ADB" w:rsidP="0016726C">
            <w:pPr>
              <w:pStyle w:val="a3"/>
              <w:shd w:val="clear" w:color="auto" w:fill="FFFFFF"/>
              <w:spacing w:line="360" w:lineRule="auto"/>
              <w:ind w:left="0" w:right="5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Навыки коллективной творческой деятельности.</w:t>
            </w:r>
          </w:p>
        </w:tc>
      </w:tr>
      <w:tr w:rsidR="004D3ADB" w:rsidRPr="00EE42FF" w:rsidTr="00EE42F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DB" w:rsidRPr="00EE42FF" w:rsidRDefault="004D3ADB" w:rsidP="00167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ADB" w:rsidRPr="00EE42FF" w:rsidRDefault="004D3ADB" w:rsidP="0016726C">
            <w:pPr>
              <w:spacing w:line="360" w:lineRule="auto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7AC" w:rsidRPr="00EE42FF" w:rsidRDefault="001077AC" w:rsidP="00DD645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0E84" w:rsidRPr="00EE42FF" w:rsidRDefault="00EC30FD" w:rsidP="00EC30FD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E42FF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</w:t>
      </w:r>
      <w:r w:rsidR="00DD645E" w:rsidRPr="00EE42FF">
        <w:rPr>
          <w:rFonts w:ascii="Times New Roman" w:hAnsi="Times New Roman" w:cs="Times New Roman"/>
          <w:b/>
          <w:sz w:val="28"/>
          <w:szCs w:val="24"/>
        </w:rPr>
        <w:t>Содержание тем учебного курса</w:t>
      </w:r>
      <w:r w:rsidR="004D44F4" w:rsidRPr="00EE42FF">
        <w:rPr>
          <w:rFonts w:ascii="Times New Roman" w:hAnsi="Times New Roman" w:cs="Times New Roman"/>
          <w:b/>
          <w:sz w:val="28"/>
          <w:szCs w:val="24"/>
        </w:rPr>
        <w:t xml:space="preserve"> 2  класс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154"/>
        <w:gridCol w:w="7057"/>
      </w:tblGrid>
      <w:tr w:rsidR="00640E84" w:rsidRPr="00EE42FF" w:rsidTr="00EE42FF">
        <w:tc>
          <w:tcPr>
            <w:tcW w:w="2158" w:type="dxa"/>
          </w:tcPr>
          <w:p w:rsidR="00640E84" w:rsidRPr="00EE42FF" w:rsidRDefault="00640E84" w:rsidP="006A38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учебного курса,  количество часов</w:t>
            </w:r>
          </w:p>
        </w:tc>
        <w:tc>
          <w:tcPr>
            <w:tcW w:w="7088" w:type="dxa"/>
          </w:tcPr>
          <w:p w:rsidR="00640E84" w:rsidRPr="00EE42FF" w:rsidRDefault="00640E84" w:rsidP="006A38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учебного курса</w:t>
            </w:r>
          </w:p>
        </w:tc>
      </w:tr>
      <w:tr w:rsidR="00640E84" w:rsidRPr="00EE42FF" w:rsidTr="00EE42FF">
        <w:tc>
          <w:tcPr>
            <w:tcW w:w="2158" w:type="dxa"/>
          </w:tcPr>
          <w:p w:rsidR="00640E84" w:rsidRPr="00EE42FF" w:rsidRDefault="00640E84" w:rsidP="006A38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E42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Чем и как работают </w:t>
            </w:r>
            <w:r w:rsidRPr="00EE42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художники.</w:t>
            </w:r>
          </w:p>
        </w:tc>
        <w:tc>
          <w:tcPr>
            <w:tcW w:w="7088" w:type="dxa"/>
          </w:tcPr>
          <w:p w:rsidR="00640E84" w:rsidRPr="00EE42FF" w:rsidRDefault="00640E84" w:rsidP="00AA507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Три основные краски, строящие многоцветие мира. Пять красок – все богатство цвета и тона. Пастель и цветные </w:t>
            </w:r>
            <w:r w:rsidRPr="00EE4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мелки, акварель;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Для художника любой материал может стать выразительным (обобщение темы).</w:t>
            </w:r>
          </w:p>
        </w:tc>
      </w:tr>
      <w:tr w:rsidR="00640E84" w:rsidRPr="00EE42FF" w:rsidTr="00EE42FF">
        <w:tc>
          <w:tcPr>
            <w:tcW w:w="2158" w:type="dxa"/>
          </w:tcPr>
          <w:p w:rsidR="00640E84" w:rsidRPr="00EE42FF" w:rsidRDefault="00640E84" w:rsidP="006A38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EE4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2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Реальность и фантазия. </w:t>
            </w:r>
          </w:p>
        </w:tc>
        <w:tc>
          <w:tcPr>
            <w:tcW w:w="7088" w:type="dxa"/>
          </w:tcPr>
          <w:p w:rsidR="00640E84" w:rsidRPr="00EE42FF" w:rsidRDefault="00640E84" w:rsidP="00AA507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 – Мастера Изображения, Украшения и Постройки всегда работают вместе (обобщение темы).</w:t>
            </w:r>
          </w:p>
        </w:tc>
      </w:tr>
      <w:tr w:rsidR="00640E84" w:rsidRPr="00EE42FF" w:rsidTr="00EE42FF">
        <w:tc>
          <w:tcPr>
            <w:tcW w:w="2158" w:type="dxa"/>
          </w:tcPr>
          <w:p w:rsidR="00640E84" w:rsidRPr="00EE42FF" w:rsidRDefault="00640E84" w:rsidP="006A38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EE42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 чем говорит искусство. </w:t>
            </w:r>
          </w:p>
        </w:tc>
        <w:tc>
          <w:tcPr>
            <w:tcW w:w="7088" w:type="dxa"/>
          </w:tcPr>
          <w:p w:rsidR="00640E84" w:rsidRPr="00EE42FF" w:rsidRDefault="00640E84" w:rsidP="00AA507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Выражение характера изображаемых животных. Выражение характера человека в изображении; мужской образ. Выражение характера человека в изображении; женский образ. Образ человека и его характер,  выраженный в объеме. Изображение природы в разных состояниях. Выражение характера человека через украшение. Выражение  намерений через украшения. В изображении,  украшении и постройке человек выражает свои чувства мысли, настроение, свое отношение к миру.</w:t>
            </w:r>
          </w:p>
        </w:tc>
      </w:tr>
      <w:tr w:rsidR="00640E84" w:rsidRPr="00EE42FF" w:rsidTr="00EE42FF">
        <w:tc>
          <w:tcPr>
            <w:tcW w:w="2158" w:type="dxa"/>
          </w:tcPr>
          <w:p w:rsidR="00640E84" w:rsidRPr="00EE42FF" w:rsidRDefault="00640E84" w:rsidP="006A38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B61EC" w:rsidRPr="00EE42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Как говорит искусство.</w:t>
            </w:r>
          </w:p>
        </w:tc>
        <w:tc>
          <w:tcPr>
            <w:tcW w:w="7088" w:type="dxa"/>
          </w:tcPr>
          <w:p w:rsidR="00640E84" w:rsidRPr="001104BD" w:rsidRDefault="009B61EC" w:rsidP="001104BD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E42FF">
              <w:rPr>
                <w:rStyle w:val="c2"/>
                <w:color w:val="000000"/>
                <w:sz w:val="28"/>
                <w:szCs w:val="28"/>
              </w:rPr>
              <w:t>Цвет как средство выражения: теплые и холодные цвета. Борьба теплого и холодного. Цвет как средство выражения: тихие (глухие) и звонкие цвета. Линия как средство выражения: ритм линий. Линия как средство выражения: характер линий. Ритм пятен как средство выражения. Пропорции выражают  характер.  Ритм линий и пятен, цвет, пропорции – средства выразительности. Обобщающий урок года.</w:t>
            </w:r>
          </w:p>
        </w:tc>
      </w:tr>
    </w:tbl>
    <w:p w:rsidR="009B61EC" w:rsidRPr="00EE42FF" w:rsidRDefault="009B61EC" w:rsidP="006A38B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F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 3 класс</w:t>
      </w:r>
    </w:p>
    <w:p w:rsidR="00640E84" w:rsidRPr="006A38B0" w:rsidRDefault="00640E84" w:rsidP="006A38B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7056"/>
      </w:tblGrid>
      <w:tr w:rsidR="009B61EC" w:rsidRPr="00EE42FF" w:rsidTr="00EE42FF">
        <w:tc>
          <w:tcPr>
            <w:tcW w:w="2158" w:type="dxa"/>
          </w:tcPr>
          <w:p w:rsidR="009B61EC" w:rsidRPr="00EE42FF" w:rsidRDefault="009B61EC" w:rsidP="006A38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учебного курса,  количество часов</w:t>
            </w:r>
          </w:p>
        </w:tc>
        <w:tc>
          <w:tcPr>
            <w:tcW w:w="7088" w:type="dxa"/>
          </w:tcPr>
          <w:p w:rsidR="009B61EC" w:rsidRPr="00EE42FF" w:rsidRDefault="009B61EC" w:rsidP="006A38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учебного курса</w:t>
            </w:r>
          </w:p>
        </w:tc>
      </w:tr>
      <w:tr w:rsidR="009B61EC" w:rsidRPr="00EE42FF" w:rsidTr="00EE42FF">
        <w:tc>
          <w:tcPr>
            <w:tcW w:w="2158" w:type="dxa"/>
          </w:tcPr>
          <w:p w:rsidR="009B61EC" w:rsidRPr="00EE42FF" w:rsidRDefault="009B61EC" w:rsidP="00AA507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Искусство в твоем доме </w:t>
            </w:r>
          </w:p>
        </w:tc>
        <w:tc>
          <w:tcPr>
            <w:tcW w:w="7088" w:type="dxa"/>
          </w:tcPr>
          <w:p w:rsidR="009B61EC" w:rsidRPr="00EE42FF" w:rsidRDefault="009B61EC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Твои игрушки.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Народная игрушка.</w:t>
            </w:r>
          </w:p>
          <w:p w:rsidR="009B61EC" w:rsidRPr="00EE42FF" w:rsidRDefault="009B61EC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Посуда у тебя дома.</w:t>
            </w:r>
            <w:r w:rsidR="00AA5078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Обои и шторы в твоем доме.</w:t>
            </w:r>
            <w:r w:rsidR="00AA5078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Мамин платок.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Твои книжки.</w:t>
            </w:r>
          </w:p>
          <w:p w:rsidR="009B61EC" w:rsidRPr="00EE42FF" w:rsidRDefault="009B61EC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Открытки.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Труд художника для твоего дома (обобщение темы).</w:t>
            </w:r>
          </w:p>
          <w:p w:rsidR="009B61EC" w:rsidRPr="00EE42FF" w:rsidRDefault="009B61EC" w:rsidP="006A38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1EC" w:rsidRPr="00EE42FF" w:rsidTr="00EE42FF">
        <w:tc>
          <w:tcPr>
            <w:tcW w:w="2158" w:type="dxa"/>
          </w:tcPr>
          <w:p w:rsidR="009B61EC" w:rsidRPr="00EE42FF" w:rsidRDefault="009B61EC" w:rsidP="006A38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E42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Искусство </w:t>
            </w:r>
            <w:r w:rsid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на улицах твоего города </w:t>
            </w:r>
          </w:p>
        </w:tc>
        <w:tc>
          <w:tcPr>
            <w:tcW w:w="7088" w:type="dxa"/>
          </w:tcPr>
          <w:p w:rsidR="009B61EC" w:rsidRPr="00EE42FF" w:rsidRDefault="009B61EC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Памятники архитектуры.</w:t>
            </w:r>
          </w:p>
          <w:p w:rsidR="009B61EC" w:rsidRPr="00EE42FF" w:rsidRDefault="009B61EC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Парки, скверы, бульвары.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Ажурные ограды.</w:t>
            </w:r>
          </w:p>
          <w:p w:rsidR="009B61EC" w:rsidRPr="00EE42FF" w:rsidRDefault="009B61EC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Волшебные фонари.</w:t>
            </w:r>
          </w:p>
          <w:p w:rsidR="009B61EC" w:rsidRPr="00EE42FF" w:rsidRDefault="009B61EC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Витрины.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Удивительный транспорт.</w:t>
            </w:r>
          </w:p>
          <w:p w:rsidR="009B61EC" w:rsidRPr="00EE42FF" w:rsidRDefault="009B61EC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Труд художника на улицах твоего города (села) (обобщение темы).</w:t>
            </w:r>
          </w:p>
          <w:p w:rsidR="009B61EC" w:rsidRPr="00EE42FF" w:rsidRDefault="009B61EC" w:rsidP="006A38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1EC" w:rsidRPr="00EE42FF" w:rsidTr="00EE42FF">
        <w:tc>
          <w:tcPr>
            <w:tcW w:w="2158" w:type="dxa"/>
          </w:tcPr>
          <w:p w:rsidR="009B61EC" w:rsidRPr="00EE42FF" w:rsidRDefault="009B61EC" w:rsidP="00EE42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B39D3"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39D3" w:rsidRPr="00EE42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B39D3"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Художник и зрелище</w:t>
            </w:r>
          </w:p>
        </w:tc>
        <w:tc>
          <w:tcPr>
            <w:tcW w:w="7088" w:type="dxa"/>
          </w:tcPr>
          <w:p w:rsidR="008B39D3" w:rsidRPr="00EE42FF" w:rsidRDefault="008B39D3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Художник в цирке.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Художник в театре.</w:t>
            </w:r>
          </w:p>
          <w:p w:rsidR="008B39D3" w:rsidRPr="00EE42FF" w:rsidRDefault="008B39D3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Художник-создатель сценического мира.</w:t>
            </w:r>
          </w:p>
          <w:p w:rsidR="008B39D3" w:rsidRPr="00EE42FF" w:rsidRDefault="008B39D3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Театр кукол.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Образ куклы, её конструкция и костюм.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Маски.</w:t>
            </w:r>
          </w:p>
          <w:p w:rsidR="008B39D3" w:rsidRPr="00EE42FF" w:rsidRDefault="008B39D3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Условность языка масок, их декоративная выразительность.</w:t>
            </w:r>
          </w:p>
          <w:p w:rsidR="008B39D3" w:rsidRPr="00EE42FF" w:rsidRDefault="008B39D3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Афиша и плакат.</w:t>
            </w:r>
            <w:r w:rsidR="006A38B0" w:rsidRPr="00EE42FF">
              <w:rPr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color w:val="000000"/>
                <w:sz w:val="28"/>
                <w:szCs w:val="28"/>
              </w:rPr>
              <w:t>Праздник в городе.</w:t>
            </w:r>
          </w:p>
          <w:p w:rsidR="008B39D3" w:rsidRPr="00EE42FF" w:rsidRDefault="008B39D3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Элементы праздничного украшения города.</w:t>
            </w:r>
          </w:p>
          <w:p w:rsidR="008B39D3" w:rsidRPr="00EE42FF" w:rsidRDefault="008B39D3" w:rsidP="006A38B0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E42FF">
              <w:rPr>
                <w:color w:val="000000"/>
                <w:sz w:val="28"/>
                <w:szCs w:val="28"/>
              </w:rPr>
              <w:t>Школьный праздник-карнавал (обобщение темы).</w:t>
            </w:r>
          </w:p>
          <w:p w:rsidR="009B61EC" w:rsidRPr="00EE42FF" w:rsidRDefault="009B61EC" w:rsidP="006A38B0">
            <w:pPr>
              <w:pStyle w:val="ac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</w:tr>
      <w:tr w:rsidR="009B61EC" w:rsidRPr="00EE42FF" w:rsidTr="00EE42FF">
        <w:tc>
          <w:tcPr>
            <w:tcW w:w="2158" w:type="dxa"/>
          </w:tcPr>
          <w:p w:rsidR="009B61EC" w:rsidRPr="00EE42FF" w:rsidRDefault="008B39D3" w:rsidP="00EE42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Худож</w:t>
            </w:r>
            <w:r w:rsidR="00AF3137"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ник и музей </w:t>
            </w:r>
          </w:p>
        </w:tc>
        <w:tc>
          <w:tcPr>
            <w:tcW w:w="7088" w:type="dxa"/>
          </w:tcPr>
          <w:p w:rsidR="008B39D3" w:rsidRPr="00EE42FF" w:rsidRDefault="008B39D3" w:rsidP="006A38B0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42FF">
              <w:rPr>
                <w:sz w:val="28"/>
                <w:szCs w:val="28"/>
              </w:rPr>
              <w:t>Музеи в жизни города.</w:t>
            </w:r>
          </w:p>
          <w:p w:rsidR="008B39D3" w:rsidRPr="00EE42FF" w:rsidRDefault="008B39D3" w:rsidP="006A38B0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42FF">
              <w:rPr>
                <w:sz w:val="28"/>
                <w:szCs w:val="28"/>
              </w:rPr>
              <w:t>Картина - особый мир. Картина-пейзаж.</w:t>
            </w:r>
          </w:p>
          <w:p w:rsidR="008B39D3" w:rsidRPr="00EE42FF" w:rsidRDefault="008B39D3" w:rsidP="006A38B0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42FF">
              <w:rPr>
                <w:sz w:val="28"/>
                <w:szCs w:val="28"/>
              </w:rPr>
              <w:t>Картина-портрет.</w:t>
            </w:r>
            <w:r w:rsidR="00AA5078" w:rsidRPr="00EE42FF">
              <w:rPr>
                <w:sz w:val="28"/>
                <w:szCs w:val="28"/>
              </w:rPr>
              <w:t xml:space="preserve"> </w:t>
            </w:r>
            <w:r w:rsidRPr="00EE42FF">
              <w:rPr>
                <w:sz w:val="28"/>
                <w:szCs w:val="28"/>
              </w:rPr>
              <w:t>Картина-натюрморт.</w:t>
            </w:r>
          </w:p>
          <w:p w:rsidR="008B39D3" w:rsidRPr="00EE42FF" w:rsidRDefault="008B39D3" w:rsidP="006A38B0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42FF">
              <w:rPr>
                <w:sz w:val="28"/>
                <w:szCs w:val="28"/>
              </w:rPr>
              <w:t>Картины исторические и бытовые.</w:t>
            </w:r>
          </w:p>
          <w:p w:rsidR="008B39D3" w:rsidRPr="00EE42FF" w:rsidRDefault="008B39D3" w:rsidP="006A38B0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42FF">
              <w:rPr>
                <w:sz w:val="28"/>
                <w:szCs w:val="28"/>
              </w:rPr>
              <w:t>Учимся смотреть картины.</w:t>
            </w:r>
          </w:p>
          <w:p w:rsidR="008B39D3" w:rsidRPr="00EE42FF" w:rsidRDefault="008B39D3" w:rsidP="006A38B0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42FF">
              <w:rPr>
                <w:sz w:val="28"/>
                <w:szCs w:val="28"/>
              </w:rPr>
              <w:t>Скульптура в музее и на улице.</w:t>
            </w:r>
          </w:p>
          <w:p w:rsidR="008B39D3" w:rsidRPr="00EE42FF" w:rsidRDefault="008B39D3" w:rsidP="006A38B0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E42FF">
              <w:rPr>
                <w:sz w:val="28"/>
                <w:szCs w:val="28"/>
              </w:rPr>
              <w:t>Художественная выставка (обобщение темы).</w:t>
            </w:r>
          </w:p>
          <w:p w:rsidR="009B61EC" w:rsidRPr="00EE42FF" w:rsidRDefault="009B61EC" w:rsidP="006A38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0E84" w:rsidRPr="006A38B0" w:rsidRDefault="00640E84" w:rsidP="006A38B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45E" w:rsidRPr="00EE42FF" w:rsidRDefault="00B1547B" w:rsidP="00B1547B">
      <w:pPr>
        <w:pStyle w:val="1"/>
        <w:rPr>
          <w:rFonts w:ascii="Times New Roman" w:hAnsi="Times New Roman"/>
          <w:sz w:val="28"/>
          <w:szCs w:val="24"/>
        </w:rPr>
      </w:pPr>
      <w:r w:rsidRPr="00EE42FF">
        <w:rPr>
          <w:rFonts w:ascii="Times New Roman" w:eastAsiaTheme="minorHAnsi" w:hAnsi="Times New Roman"/>
          <w:b/>
          <w:sz w:val="28"/>
          <w:szCs w:val="24"/>
        </w:rPr>
        <w:t xml:space="preserve">                                     </w:t>
      </w:r>
      <w:r w:rsidR="00DD645E" w:rsidRPr="00EE42FF">
        <w:rPr>
          <w:rFonts w:ascii="Times New Roman" w:hAnsi="Times New Roman"/>
          <w:b/>
          <w:sz w:val="28"/>
          <w:szCs w:val="24"/>
        </w:rPr>
        <w:t xml:space="preserve">Содержание программы </w:t>
      </w:r>
      <w:r w:rsidR="000C5EAA" w:rsidRPr="00EE42FF">
        <w:rPr>
          <w:rFonts w:ascii="Times New Roman" w:hAnsi="Times New Roman"/>
          <w:b/>
          <w:sz w:val="28"/>
          <w:szCs w:val="24"/>
        </w:rPr>
        <w:t>(</w:t>
      </w:r>
      <w:r w:rsidR="00DD645E" w:rsidRPr="00EE42FF">
        <w:rPr>
          <w:rFonts w:ascii="Times New Roman" w:hAnsi="Times New Roman"/>
          <w:b/>
          <w:sz w:val="28"/>
          <w:szCs w:val="24"/>
        </w:rPr>
        <w:t>4 класс</w:t>
      </w:r>
      <w:r w:rsidR="000C5EAA" w:rsidRPr="00EE42FF">
        <w:rPr>
          <w:rFonts w:ascii="Times New Roman" w:hAnsi="Times New Roman"/>
          <w:b/>
          <w:sz w:val="28"/>
          <w:szCs w:val="24"/>
        </w:rPr>
        <w:t>)</w:t>
      </w:r>
    </w:p>
    <w:p w:rsidR="00DD645E" w:rsidRPr="006A38B0" w:rsidRDefault="00DD645E" w:rsidP="00DD645E">
      <w:pPr>
        <w:shd w:val="clear" w:color="auto" w:fill="FFFFFF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2"/>
        <w:gridCol w:w="7059"/>
      </w:tblGrid>
      <w:tr w:rsidR="008B39D3" w:rsidRPr="00EE42FF" w:rsidTr="00EE42FF">
        <w:tc>
          <w:tcPr>
            <w:tcW w:w="2518" w:type="dxa"/>
          </w:tcPr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учебного курса,  количество часов</w:t>
            </w:r>
          </w:p>
        </w:tc>
        <w:tc>
          <w:tcPr>
            <w:tcW w:w="7088" w:type="dxa"/>
          </w:tcPr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учебного курса</w:t>
            </w:r>
          </w:p>
        </w:tc>
      </w:tr>
      <w:tr w:rsidR="008B39D3" w:rsidRPr="00EE42FF" w:rsidTr="00EE42FF">
        <w:tc>
          <w:tcPr>
            <w:tcW w:w="2518" w:type="dxa"/>
          </w:tcPr>
          <w:p w:rsidR="008B39D3" w:rsidRPr="00EE42FF" w:rsidRDefault="008B39D3" w:rsidP="00EE42FF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Pr="00EE42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</w:t>
            </w:r>
            <w:r w:rsidR="00EE42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стоки родного искусства </w:t>
            </w:r>
          </w:p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Пейзаж родной земли.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Красота природы в произведениях русской живописи.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Деревня — деревянный мир.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Украшения избы и их значение.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Красота человека.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Образ русского человека в произведениях художников.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Календарные праздники.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праздники (обобщение темы).</w:t>
            </w:r>
          </w:p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B39D3" w:rsidRPr="00EE42FF" w:rsidTr="00EE42FF">
        <w:tc>
          <w:tcPr>
            <w:tcW w:w="2518" w:type="dxa"/>
          </w:tcPr>
          <w:p w:rsidR="008B39D3" w:rsidRPr="00EE42FF" w:rsidRDefault="008B39D3" w:rsidP="00EE42FF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Pr="00EE42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Древние города нашей Земли </w:t>
            </w:r>
          </w:p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Родной угол.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Древние соборы.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Русской земли.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Древнерусские воины-защитники.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Новгород. Псков. Владимир и Суздаль. Москва.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Узорочье теремов.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Пир в теремных палатах (обобщение темы).</w:t>
            </w:r>
          </w:p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B39D3" w:rsidRPr="00EE42FF" w:rsidTr="00EE42FF">
        <w:tc>
          <w:tcPr>
            <w:tcW w:w="2518" w:type="dxa"/>
          </w:tcPr>
          <w:p w:rsidR="008B39D3" w:rsidRPr="00EE42FF" w:rsidRDefault="008B39D3" w:rsidP="00EE42FF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Каждый народ </w:t>
            </w:r>
          </w:p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 Восходящего солнца. 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Образ художественной культуры Японии.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Образ женской красоты.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Народы гор и степей.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Юрта как произведение архитектуры.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Города в пустыне.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Древняя Эллада.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Мифологические представления Древней Греции.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Европейские города Средневековья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Образ готического храма.</w:t>
            </w:r>
          </w:p>
          <w:p w:rsidR="008B39D3" w:rsidRPr="00EE42FF" w:rsidRDefault="008B39D3" w:rsidP="00EE4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художественных культур в мире (обобщение темы).</w:t>
            </w:r>
          </w:p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B39D3" w:rsidRPr="00EE42FF" w:rsidTr="00EE42FF">
        <w:tc>
          <w:tcPr>
            <w:tcW w:w="2518" w:type="dxa"/>
          </w:tcPr>
          <w:p w:rsidR="008B39D3" w:rsidRPr="00EE42FF" w:rsidRDefault="008B39D3" w:rsidP="00EE42FF">
            <w:pPr>
              <w:shd w:val="clear" w:color="auto" w:fill="FFFFFF"/>
              <w:spacing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="00AF3137" w:rsidRPr="00EE42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Искусство объединяет народы </w:t>
            </w:r>
          </w:p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D0B0A" w:rsidRPr="00EE42FF" w:rsidRDefault="002D0B0A" w:rsidP="00EE42F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Материнство.</w:t>
            </w:r>
          </w:p>
          <w:p w:rsidR="002D0B0A" w:rsidRPr="00EE42FF" w:rsidRDefault="002D0B0A" w:rsidP="00EE42F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Образ Богоматери в русском и западноевропейском искусстве.</w:t>
            </w:r>
          </w:p>
          <w:p w:rsidR="002D0B0A" w:rsidRPr="00EE42FF" w:rsidRDefault="002D0B0A" w:rsidP="00EE42F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Мудрость старости.</w:t>
            </w:r>
          </w:p>
          <w:p w:rsidR="002D0B0A" w:rsidRPr="00EE42FF" w:rsidRDefault="002D0B0A" w:rsidP="00EE42F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Сопереживание.</w:t>
            </w:r>
          </w:p>
          <w:p w:rsidR="002D0B0A" w:rsidRPr="00EE42FF" w:rsidRDefault="002D0B0A" w:rsidP="00EE42F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Герои - защитники.</w:t>
            </w:r>
          </w:p>
          <w:p w:rsidR="002D0B0A" w:rsidRPr="00EE42FF" w:rsidRDefault="002D0B0A" w:rsidP="00EE42F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Героическая тема в искусстве разных народов.</w:t>
            </w:r>
          </w:p>
          <w:p w:rsidR="002D0B0A" w:rsidRPr="00EE42FF" w:rsidRDefault="002D0B0A" w:rsidP="00EE42F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Юность и надежды.</w:t>
            </w:r>
          </w:p>
          <w:p w:rsidR="002D0B0A" w:rsidRPr="00EE42FF" w:rsidRDefault="002D0B0A" w:rsidP="00EE42F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народов мира (обобщение темы).</w:t>
            </w:r>
          </w:p>
          <w:p w:rsidR="008B39D3" w:rsidRPr="00EE42FF" w:rsidRDefault="008B39D3" w:rsidP="00EE42FF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B39D3" w:rsidRPr="006A38B0" w:rsidRDefault="008B39D3" w:rsidP="00DD645E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C5EAA" w:rsidRPr="006A38B0" w:rsidRDefault="00DD645E" w:rsidP="002D0B0A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38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0299D" w:rsidRPr="006A38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0C5EAA" w:rsidRPr="006A38B0" w:rsidRDefault="000C5EAA" w:rsidP="002D0B0A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C5EAA" w:rsidRPr="006A38B0" w:rsidRDefault="000C5EAA" w:rsidP="002D0B0A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04BD" w:rsidRDefault="006A38B0" w:rsidP="002D0B0A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C0299D" w:rsidRPr="00EE42FF" w:rsidRDefault="00C0299D" w:rsidP="001104BD">
      <w:pPr>
        <w:shd w:val="clear" w:color="auto" w:fill="FFFFFF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E42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C0299D" w:rsidRPr="00EE42FF" w:rsidRDefault="00C0299D" w:rsidP="00C0299D">
      <w:pPr>
        <w:spacing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EE42F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«Изобразительное искусство»   1 класс</w:t>
      </w:r>
    </w:p>
    <w:p w:rsidR="00DD645E" w:rsidRPr="00B2089E" w:rsidRDefault="00DD645E" w:rsidP="004D3A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843"/>
      </w:tblGrid>
      <w:tr w:rsidR="00C0299D" w:rsidRPr="00EE42FF" w:rsidTr="00EE42FF">
        <w:trPr>
          <w:trHeight w:val="48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№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0299D" w:rsidRPr="00EE42FF" w:rsidTr="00EE42FF">
        <w:trPr>
          <w:trHeight w:val="4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99D" w:rsidRPr="00EE42FF" w:rsidRDefault="00C0299D" w:rsidP="0016726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99D" w:rsidRPr="00EE42FF" w:rsidRDefault="00C0299D" w:rsidP="0016726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99D" w:rsidRPr="00EE42FF" w:rsidRDefault="00C0299D" w:rsidP="0016726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299D" w:rsidRPr="00EE42FF" w:rsidTr="00EE42FF">
        <w:trPr>
          <w:trHeight w:val="8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C0299D" w:rsidRPr="00EE42FF" w:rsidRDefault="00C0299D" w:rsidP="0016726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spacing w:line="240" w:lineRule="auto"/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парк. Что у нас над головой? Что у нас под ногами? Рисование облаков на асфальте.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a8"/>
              <w:ind w:firstLine="0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>Мастер Изображения учит видеть. Знакомство с понятием «форма».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a8"/>
              <w:ind w:firstLine="0"/>
              <w:rPr>
                <w:szCs w:val="28"/>
              </w:rPr>
            </w:pPr>
            <w:r w:rsidRPr="00EE42FF">
              <w:rPr>
                <w:szCs w:val="28"/>
              </w:rPr>
              <w:t>Изображать можно   пятном.</w:t>
            </w:r>
          </w:p>
          <w:p w:rsidR="00C0299D" w:rsidRPr="00EE42FF" w:rsidRDefault="00C0299D" w:rsidP="0016726C">
            <w:pPr>
              <w:pStyle w:val="a8"/>
              <w:ind w:firstLine="0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 xml:space="preserve">Пятно как способ изображения на плоскости.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99D" w:rsidRPr="00EE42FF" w:rsidRDefault="00C0299D" w:rsidP="0016726C">
            <w:pPr>
              <w:pStyle w:val="a8"/>
              <w:ind w:firstLine="0"/>
              <w:rPr>
                <w:szCs w:val="28"/>
              </w:rPr>
            </w:pPr>
            <w:r w:rsidRPr="00EE42FF">
              <w:rPr>
                <w:szCs w:val="28"/>
              </w:rPr>
              <w:t>Пятно как способ изображения на плоскости. Рисование пластилином.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99D" w:rsidRPr="00EE42FF" w:rsidRDefault="00C0299D" w:rsidP="0016726C">
            <w:pPr>
              <w:pStyle w:val="a8"/>
              <w:ind w:firstLine="0"/>
              <w:rPr>
                <w:szCs w:val="28"/>
              </w:rPr>
            </w:pPr>
            <w:r w:rsidRPr="00EE42FF">
              <w:rPr>
                <w:szCs w:val="28"/>
              </w:rPr>
              <w:t xml:space="preserve">Что растет на клумбе? Изображение цветов. Рисование мелками на асфальте.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99D" w:rsidRPr="00EE42FF" w:rsidRDefault="00C0299D" w:rsidP="00EE42FF">
            <w:pPr>
              <w:pStyle w:val="a8"/>
              <w:ind w:firstLine="0"/>
              <w:rPr>
                <w:szCs w:val="28"/>
              </w:rPr>
            </w:pPr>
            <w:r w:rsidRPr="00EE42FF">
              <w:rPr>
                <w:szCs w:val="28"/>
              </w:rPr>
              <w:t xml:space="preserve">Кто такие насекомые? Рисование насекомых. «Паук в паутине». Рисование восковыми карандашами.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99D" w:rsidRPr="00EE42FF" w:rsidRDefault="00C0299D" w:rsidP="00EE42FF">
            <w:pPr>
              <w:pStyle w:val="a8"/>
              <w:ind w:firstLine="0"/>
              <w:rPr>
                <w:szCs w:val="28"/>
              </w:rPr>
            </w:pPr>
            <w:r w:rsidRPr="00EE42FF">
              <w:rPr>
                <w:szCs w:val="28"/>
              </w:rPr>
              <w:t>Линия и плоскость. Изображать можно линией. Узоры.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EE42FF">
            <w:pPr>
              <w:pStyle w:val="a8"/>
              <w:ind w:firstLine="0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 xml:space="preserve">Изображать   можно в объеме. Куклы – сказочные герои. Лепка из пластилина.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C0299D" w:rsidRPr="00EE42FF" w:rsidRDefault="00C0299D" w:rsidP="0016726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299D" w:rsidRPr="00EE42FF" w:rsidRDefault="00C0299D" w:rsidP="0016726C">
            <w:pPr>
              <w:pStyle w:val="a8"/>
              <w:ind w:firstLine="0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 xml:space="preserve">Мир полон украшений. Украшения в окружающей действительности.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1104BD">
        <w:trPr>
          <w:trHeight w:val="6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EE42FF">
            <w:pPr>
              <w:pStyle w:val="a8"/>
              <w:ind w:firstLine="0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 xml:space="preserve">Красоту надо уметь замечать.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99D" w:rsidRPr="001104BD" w:rsidRDefault="00C0299D" w:rsidP="001104BD">
            <w:pPr>
              <w:spacing w:after="0" w:line="360" w:lineRule="auto"/>
              <w:jc w:val="center"/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E42FF"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spacing w:line="360" w:lineRule="auto"/>
              <w:rPr>
                <w:rStyle w:val="FontStyle146"/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Узоры на крылья</w:t>
            </w:r>
            <w:r w:rsidR="00EC30FD" w:rsidRPr="00EE4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х. </w:t>
            </w:r>
            <w:r w:rsidRPr="00EE4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Украшение крыльев бабочек.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Fonts w:ascii="Times New Roman" w:hAnsi="Times New Roman"/>
                <w:bCs/>
                <w:sz w:val="28"/>
                <w:szCs w:val="28"/>
              </w:rPr>
              <w:t>Красивые рыбы.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spacing w:line="360" w:lineRule="auto"/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Украшение птиц.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spacing w:line="360" w:lineRule="auto"/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Узоры, которые создали люди.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E42FF"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Fonts w:ascii="Times New Roman" w:hAnsi="Times New Roman"/>
                <w:bCs/>
                <w:sz w:val="28"/>
                <w:szCs w:val="28"/>
              </w:rPr>
              <w:t>Как украшает себя человек</w:t>
            </w:r>
            <w:r w:rsidRPr="00EE42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spacing w:line="360" w:lineRule="auto"/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Мастер Украшения помогает сделать праздник.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299D" w:rsidRPr="00EE42FF" w:rsidRDefault="00C0299D" w:rsidP="001104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0299D" w:rsidRPr="001104BD" w:rsidRDefault="001104BD" w:rsidP="001104BD">
            <w:pPr>
              <w:pStyle w:val="a8"/>
              <w:ind w:firstLine="39"/>
              <w:jc w:val="left"/>
              <w:rPr>
                <w:szCs w:val="28"/>
              </w:rPr>
            </w:pPr>
            <w:r>
              <w:rPr>
                <w:szCs w:val="28"/>
              </w:rPr>
              <w:t>Постройки в нашей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299D" w:rsidRPr="00EE42FF" w:rsidRDefault="00C0299D" w:rsidP="0016726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1104BD" w:rsidRDefault="00C0299D" w:rsidP="001104BD">
            <w:pPr>
              <w:pStyle w:val="a8"/>
              <w:ind w:firstLine="39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>Постройки в нашей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1104BD" w:rsidRDefault="00C0299D" w:rsidP="001104BD">
            <w:pPr>
              <w:pStyle w:val="a8"/>
              <w:ind w:firstLine="39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>Дома бывают разными.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104BD">
            <w:pPr>
              <w:pStyle w:val="a8"/>
              <w:ind w:firstLine="39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 xml:space="preserve">Домики, которые построила природа.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Fonts w:ascii="Times New Roman" w:hAnsi="Times New Roman"/>
                <w:sz w:val="28"/>
                <w:szCs w:val="28"/>
              </w:rPr>
              <w:t>Какие можно придумать дома.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104BD">
            <w:pPr>
              <w:pStyle w:val="a8"/>
              <w:ind w:firstLine="0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>Дом снаружи и внутри.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104BD">
            <w:pPr>
              <w:pStyle w:val="a8"/>
              <w:ind w:firstLine="0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 xml:space="preserve">Строим город.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rPr>
          <w:trHeight w:val="6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299D" w:rsidRPr="00EE42FF" w:rsidRDefault="00C0299D" w:rsidP="001104BD">
            <w:pPr>
              <w:pStyle w:val="a8"/>
              <w:ind w:firstLine="0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 xml:space="preserve">Все имеет свое строение.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1104BD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1104BD" w:rsidRDefault="00C0299D" w:rsidP="001104BD">
            <w:pPr>
              <w:pStyle w:val="a8"/>
              <w:ind w:firstLine="39"/>
              <w:rPr>
                <w:szCs w:val="28"/>
              </w:rPr>
            </w:pPr>
            <w:r w:rsidRPr="00EE42FF">
              <w:rPr>
                <w:szCs w:val="28"/>
              </w:rPr>
              <w:t xml:space="preserve">Строим вещи.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26 - 27</w:t>
            </w:r>
          </w:p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a8"/>
              <w:ind w:firstLine="39"/>
              <w:jc w:val="left"/>
              <w:rPr>
                <w:i/>
                <w:szCs w:val="28"/>
              </w:rPr>
            </w:pPr>
            <w:r w:rsidRPr="00EE42FF">
              <w:rPr>
                <w:szCs w:val="28"/>
              </w:rPr>
              <w:t>Город, в котором мы живем (обобщение темы)</w:t>
            </w:r>
          </w:p>
          <w:p w:rsidR="00C0299D" w:rsidRPr="00EE42FF" w:rsidRDefault="00C0299D" w:rsidP="0016726C">
            <w:pPr>
              <w:pStyle w:val="a8"/>
              <w:ind w:firstLine="39"/>
              <w:jc w:val="left"/>
              <w:rPr>
                <w:rStyle w:val="FontStyle146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2FF">
              <w:rPr>
                <w:szCs w:val="28"/>
              </w:rPr>
              <w:t>Экскурсия «По улицам родного города»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E42FF"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a8"/>
              <w:ind w:firstLine="0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>Три Брата-Мастера всегда трудятся вместе.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E42FF">
              <w:rPr>
                <w:rStyle w:val="FontStyle146"/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29 - 30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a8"/>
              <w:ind w:firstLine="0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>«Сказочная страна». Создание панно.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a8"/>
              <w:ind w:firstLine="39"/>
              <w:jc w:val="left"/>
              <w:rPr>
                <w:rStyle w:val="FontStyle146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2FF">
              <w:rPr>
                <w:szCs w:val="28"/>
              </w:rPr>
              <w:t>«Праздник весны». Конструирование из бумаги.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a8"/>
              <w:ind w:firstLine="39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 xml:space="preserve">Урок любования. Умение видеть.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299D" w:rsidRPr="00EE42FF" w:rsidTr="00EE42F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0299D" w:rsidP="0016726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C62623"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299D" w:rsidRPr="00EE42FF" w:rsidRDefault="00C0299D" w:rsidP="0016726C">
            <w:pPr>
              <w:pStyle w:val="a8"/>
              <w:ind w:firstLine="0"/>
              <w:jc w:val="left"/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szCs w:val="28"/>
              </w:rPr>
              <w:t>Здравствуй, лето! (обобщение темы)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99D" w:rsidRPr="00EE42FF" w:rsidRDefault="00C62623" w:rsidP="0016726C">
            <w:pPr>
              <w:pStyle w:val="Style22"/>
              <w:spacing w:line="360" w:lineRule="auto"/>
              <w:jc w:val="center"/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2FF">
              <w:rPr>
                <w:rStyle w:val="FontStyle146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AA5078" w:rsidRDefault="00C0299D" w:rsidP="001104BD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A5078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C0299D" w:rsidRPr="000C5EAA" w:rsidRDefault="00AA150B" w:rsidP="000C5EA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EAA">
        <w:rPr>
          <w:rFonts w:ascii="Times New Roman" w:hAnsi="Times New Roman"/>
          <w:b/>
          <w:sz w:val="28"/>
          <w:szCs w:val="28"/>
        </w:rPr>
        <w:t>Тематическое планирование 2 класс</w:t>
      </w:r>
    </w:p>
    <w:tbl>
      <w:tblPr>
        <w:tblpPr w:leftFromText="180" w:rightFromText="180" w:vertAnchor="text" w:horzAnchor="margin" w:tblpXSpec="center" w:tblpY="49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482"/>
        <w:gridCol w:w="2165"/>
      </w:tblGrid>
      <w:tr w:rsidR="00C0299D" w:rsidRPr="00EE42FF" w:rsidTr="002D0B0A">
        <w:trPr>
          <w:trHeight w:val="370"/>
        </w:trPr>
        <w:tc>
          <w:tcPr>
            <w:tcW w:w="1560" w:type="dxa"/>
            <w:vMerge w:val="restart"/>
          </w:tcPr>
          <w:p w:rsidR="00C0299D" w:rsidRPr="00EE42FF" w:rsidRDefault="00C0299D" w:rsidP="0016726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r w:rsidR="00EE42F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299D" w:rsidRPr="00EE42FF" w:rsidRDefault="00C0299D" w:rsidP="00167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2" w:type="dxa"/>
            <w:vMerge w:val="restart"/>
          </w:tcPr>
          <w:p w:rsidR="00C0299D" w:rsidRPr="00EE42FF" w:rsidRDefault="00C0299D" w:rsidP="00167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D" w:rsidRPr="00EE42FF" w:rsidRDefault="00C0299D" w:rsidP="00167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65" w:type="dxa"/>
            <w:vMerge w:val="restart"/>
          </w:tcPr>
          <w:p w:rsidR="00C0299D" w:rsidRPr="00EE42FF" w:rsidRDefault="00C0299D" w:rsidP="00167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99D" w:rsidRPr="00EE42FF" w:rsidRDefault="002D0B0A" w:rsidP="00167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0299D" w:rsidRPr="00EE42FF" w:rsidTr="000C5EAA">
        <w:trPr>
          <w:trHeight w:val="1083"/>
        </w:trPr>
        <w:tc>
          <w:tcPr>
            <w:tcW w:w="1560" w:type="dxa"/>
            <w:vMerge/>
          </w:tcPr>
          <w:p w:rsidR="00C0299D" w:rsidRPr="00EE42FF" w:rsidRDefault="00C0299D" w:rsidP="00167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2" w:type="dxa"/>
            <w:vMerge/>
          </w:tcPr>
          <w:p w:rsidR="00C0299D" w:rsidRPr="00EE42FF" w:rsidRDefault="00C0299D" w:rsidP="00167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  <w:vMerge/>
          </w:tcPr>
          <w:p w:rsidR="00C0299D" w:rsidRPr="00EE42FF" w:rsidRDefault="00C0299D" w:rsidP="001672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C0299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2" w:type="dxa"/>
            <w:vAlign w:val="center"/>
          </w:tcPr>
          <w:p w:rsidR="00C0299D" w:rsidRPr="00EE42FF" w:rsidRDefault="00FC3513" w:rsidP="00FC3513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Три основных цвета – желтый, красный, синий.</w:t>
            </w:r>
            <w:r w:rsidRPr="00EE4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65" w:type="dxa"/>
          </w:tcPr>
          <w:p w:rsidR="00C0299D" w:rsidRPr="00EE42FF" w:rsidRDefault="000C5EAA" w:rsidP="001672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C0299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2" w:type="dxa"/>
            <w:vAlign w:val="center"/>
          </w:tcPr>
          <w:p w:rsidR="00C0299D" w:rsidRPr="00EE42FF" w:rsidRDefault="00FC351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Белая и черная краски.</w:t>
            </w:r>
          </w:p>
        </w:tc>
        <w:tc>
          <w:tcPr>
            <w:tcW w:w="2165" w:type="dxa"/>
          </w:tcPr>
          <w:p w:rsidR="00C0299D" w:rsidRPr="00EE42FF" w:rsidRDefault="000C5EAA" w:rsidP="000C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482" w:type="dxa"/>
            <w:vAlign w:val="center"/>
          </w:tcPr>
          <w:p w:rsidR="00C0299D" w:rsidRPr="00EE42FF" w:rsidRDefault="00FC3513" w:rsidP="000C5EAA">
            <w:pPr>
              <w:autoSpaceDE w:val="0"/>
              <w:ind w:righ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2165" w:type="dxa"/>
          </w:tcPr>
          <w:p w:rsidR="00C0299D" w:rsidRPr="00EE42FF" w:rsidRDefault="000C5EAA" w:rsidP="000C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2" w:type="dxa"/>
          </w:tcPr>
          <w:p w:rsidR="00C0299D" w:rsidRPr="00EE42FF" w:rsidRDefault="00FC351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Выразительные возможности аппликации.</w:t>
            </w:r>
          </w:p>
        </w:tc>
        <w:tc>
          <w:tcPr>
            <w:tcW w:w="2165" w:type="dxa"/>
          </w:tcPr>
          <w:p w:rsidR="00C0299D" w:rsidRPr="00EE42FF" w:rsidRDefault="00AA5078" w:rsidP="00AA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82" w:type="dxa"/>
          </w:tcPr>
          <w:p w:rsidR="00C0299D" w:rsidRPr="00EE42FF" w:rsidRDefault="00FC351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Выразительные возможности графических материалов.</w:t>
            </w:r>
          </w:p>
        </w:tc>
        <w:tc>
          <w:tcPr>
            <w:tcW w:w="2165" w:type="dxa"/>
          </w:tcPr>
          <w:p w:rsidR="00C0299D" w:rsidRPr="00EE42FF" w:rsidRDefault="00AA5078" w:rsidP="00AA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604"/>
        </w:trPr>
        <w:tc>
          <w:tcPr>
            <w:tcW w:w="1560" w:type="dxa"/>
          </w:tcPr>
          <w:p w:rsidR="00C0299D" w:rsidRPr="00EE42FF" w:rsidRDefault="00C0299D" w:rsidP="0016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3513" w:rsidRPr="00EE4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</w:tcPr>
          <w:p w:rsidR="00C0299D" w:rsidRPr="00EE42FF" w:rsidRDefault="00FC3513" w:rsidP="000C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Выразительность материалов для работы в объеме.</w:t>
            </w:r>
          </w:p>
        </w:tc>
        <w:tc>
          <w:tcPr>
            <w:tcW w:w="2165" w:type="dxa"/>
          </w:tcPr>
          <w:p w:rsidR="00C0299D" w:rsidRPr="00EE42FF" w:rsidRDefault="00AA5078" w:rsidP="00AA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FC3513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82" w:type="dxa"/>
          </w:tcPr>
          <w:p w:rsidR="00C0299D" w:rsidRPr="00EE42FF" w:rsidRDefault="00FC3513" w:rsidP="000C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Выразительные возможности бумаги.</w:t>
            </w:r>
          </w:p>
        </w:tc>
        <w:tc>
          <w:tcPr>
            <w:tcW w:w="2165" w:type="dxa"/>
          </w:tcPr>
          <w:p w:rsidR="00C0299D" w:rsidRPr="00EE42FF" w:rsidRDefault="00AA5078" w:rsidP="00AA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3513" w:rsidRPr="00EE42FF" w:rsidTr="00FC3513">
        <w:trPr>
          <w:trHeight w:val="580"/>
        </w:trPr>
        <w:tc>
          <w:tcPr>
            <w:tcW w:w="1560" w:type="dxa"/>
          </w:tcPr>
          <w:p w:rsidR="00FC3513" w:rsidRPr="00EE42FF" w:rsidRDefault="00973F03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82" w:type="dxa"/>
          </w:tcPr>
          <w:p w:rsidR="00FC3513" w:rsidRPr="001104BD" w:rsidRDefault="00973F03" w:rsidP="001104B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E42FF">
              <w:rPr>
                <w:rStyle w:val="c4"/>
                <w:bCs/>
                <w:iCs/>
                <w:color w:val="000000"/>
                <w:sz w:val="28"/>
                <w:szCs w:val="28"/>
              </w:rPr>
              <w:t>Неожиданные материалы (обобщение темы).</w:t>
            </w:r>
          </w:p>
        </w:tc>
        <w:tc>
          <w:tcPr>
            <w:tcW w:w="2165" w:type="dxa"/>
          </w:tcPr>
          <w:p w:rsidR="00FC3513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1104BD">
        <w:trPr>
          <w:trHeight w:val="411"/>
        </w:trPr>
        <w:tc>
          <w:tcPr>
            <w:tcW w:w="1560" w:type="dxa"/>
          </w:tcPr>
          <w:p w:rsidR="00C0299D" w:rsidRPr="00EE42FF" w:rsidRDefault="00973F03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3513" w:rsidRPr="00EE4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2" w:type="dxa"/>
          </w:tcPr>
          <w:p w:rsidR="00FC3513" w:rsidRPr="00EE42FF" w:rsidRDefault="00973F0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Изображение и реальность.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82" w:type="dxa"/>
          </w:tcPr>
          <w:p w:rsidR="00C0299D" w:rsidRPr="00EE42FF" w:rsidRDefault="00973F0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Изображение и фантазия.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82" w:type="dxa"/>
          </w:tcPr>
          <w:p w:rsidR="00C0299D" w:rsidRPr="00EE42FF" w:rsidRDefault="00973F0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Украшение и реальность.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82" w:type="dxa"/>
          </w:tcPr>
          <w:p w:rsidR="00C0299D" w:rsidRPr="00EE42FF" w:rsidRDefault="00973F0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Украшение и фантазия.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82" w:type="dxa"/>
          </w:tcPr>
          <w:p w:rsidR="00C0299D" w:rsidRPr="00EE42FF" w:rsidRDefault="00973F0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Постройка и реальность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E42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82" w:type="dxa"/>
          </w:tcPr>
          <w:p w:rsidR="00C0299D" w:rsidRPr="00EE42FF" w:rsidRDefault="00973F03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Постройка и фантазия.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pStyle w:val="a8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EE42FF">
              <w:rPr>
                <w:szCs w:val="28"/>
              </w:rPr>
              <w:t>1</w:t>
            </w:r>
          </w:p>
        </w:tc>
      </w:tr>
      <w:tr w:rsidR="00C0299D" w:rsidRPr="00EE42FF" w:rsidTr="001104BD">
        <w:trPr>
          <w:trHeight w:val="1184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82" w:type="dxa"/>
          </w:tcPr>
          <w:p w:rsidR="00C0299D" w:rsidRPr="001104BD" w:rsidRDefault="00164548" w:rsidP="001104B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E42FF">
              <w:rPr>
                <w:rStyle w:val="c4"/>
                <w:bCs/>
                <w:iCs/>
                <w:color w:val="000000"/>
                <w:sz w:val="28"/>
                <w:szCs w:val="28"/>
              </w:rPr>
              <w:t>Братья-Мастера Изображения, Украшения и Постройки  всегда работают вместе (обобщение темы).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pStyle w:val="a8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EE42FF">
              <w:rPr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82" w:type="dxa"/>
          </w:tcPr>
          <w:p w:rsidR="00C0299D" w:rsidRPr="00EE42FF" w:rsidRDefault="00BE4421" w:rsidP="000C5EAA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Изображение природы в разных состояниях.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766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82" w:type="dxa"/>
          </w:tcPr>
          <w:p w:rsidR="00C0299D" w:rsidRPr="00EE42FF" w:rsidRDefault="00BE4421" w:rsidP="00BE4421">
            <w:pPr>
              <w:autoSpaceDE w:val="0"/>
              <w:ind w:right="385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Изображение  характера   животных.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pStyle w:val="a8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EE42FF">
              <w:rPr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82" w:type="dxa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Изображение характера человека:  женский образ.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82" w:type="dxa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Изображение характера человека:  мужской образ.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82" w:type="dxa"/>
            <w:vAlign w:val="center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Образ человека в скульптуре.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82" w:type="dxa"/>
            <w:vAlign w:val="center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Человек и его украшения.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82" w:type="dxa"/>
            <w:vAlign w:val="center"/>
          </w:tcPr>
          <w:p w:rsidR="00C0299D" w:rsidRPr="00EE42FF" w:rsidRDefault="00BE4421" w:rsidP="000C5EA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 чем говорят украшения.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82" w:type="dxa"/>
            <w:vAlign w:val="center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Образ здания.</w:t>
            </w:r>
          </w:p>
        </w:tc>
        <w:tc>
          <w:tcPr>
            <w:tcW w:w="2165" w:type="dxa"/>
          </w:tcPr>
          <w:p w:rsidR="00C0299D" w:rsidRPr="00EE42FF" w:rsidRDefault="00EE42FF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82" w:type="dxa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В изображении, украшении, постройке человек выражает свои чувства, мысли, настроение, свое </w:t>
            </w: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отношение к миру (обобщение темы).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482" w:type="dxa"/>
          </w:tcPr>
          <w:p w:rsidR="00C0299D" w:rsidRPr="00EE42FF" w:rsidRDefault="00C0299D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Украшение двух, прот</w:t>
            </w:r>
            <w:r w:rsidR="006A38B0" w:rsidRPr="00EE42FF">
              <w:rPr>
                <w:rFonts w:ascii="Times New Roman" w:hAnsi="Times New Roman" w:cs="Times New Roman"/>
                <w:sz w:val="28"/>
                <w:szCs w:val="28"/>
              </w:rPr>
              <w:t>ивоположных по намерению флотов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82" w:type="dxa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82" w:type="dxa"/>
          </w:tcPr>
          <w:p w:rsidR="00C0299D" w:rsidRPr="001104BD" w:rsidRDefault="00BE4421" w:rsidP="001104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Теплые и холодные цвета. Борьба теплого и холодного.</w:t>
            </w:r>
            <w:r w:rsidRPr="00EE4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42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Тихие </w:t>
            </w:r>
            <w:r w:rsidRPr="00EE42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EE42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глухие</w:t>
            </w:r>
            <w:r w:rsidRPr="00EE42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EE42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и звонкие цвета.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82" w:type="dxa"/>
          </w:tcPr>
          <w:p w:rsidR="00C0299D" w:rsidRPr="00EE42FF" w:rsidRDefault="00BE4421" w:rsidP="00BE44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Что такое ритм линий?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82" w:type="dxa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Характер линий.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82" w:type="dxa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Ритм пятен.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82" w:type="dxa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Пропорции выражают характер.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C0299D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482" w:type="dxa"/>
          </w:tcPr>
          <w:p w:rsidR="00C0299D" w:rsidRPr="00EE42FF" w:rsidRDefault="00BE4421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Ритм линий и пятен, цвет, пропорции – средства выразительности</w:t>
            </w:r>
            <w:r w:rsidRPr="00EE42F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65" w:type="dxa"/>
          </w:tcPr>
          <w:p w:rsidR="00C0299D" w:rsidRPr="00EE42FF" w:rsidRDefault="00AA5078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99D" w:rsidRPr="00EE42FF" w:rsidTr="002D0B0A">
        <w:trPr>
          <w:trHeight w:val="268"/>
        </w:trPr>
        <w:tc>
          <w:tcPr>
            <w:tcW w:w="1560" w:type="dxa"/>
          </w:tcPr>
          <w:p w:rsidR="00C0299D" w:rsidRPr="00EE42FF" w:rsidRDefault="00AF3137" w:rsidP="0016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6482" w:type="dxa"/>
          </w:tcPr>
          <w:p w:rsidR="00C0299D" w:rsidRPr="00EE42FF" w:rsidRDefault="00A84C2D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Обобщающий урок года. Выставка детских работ.</w:t>
            </w:r>
          </w:p>
        </w:tc>
        <w:tc>
          <w:tcPr>
            <w:tcW w:w="2165" w:type="dxa"/>
          </w:tcPr>
          <w:p w:rsidR="00C0299D" w:rsidRPr="00EE42FF" w:rsidRDefault="00AF3137" w:rsidP="0016726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104BD" w:rsidRDefault="001104BD" w:rsidP="00AA1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50B" w:rsidRPr="00AA5078" w:rsidRDefault="00AA150B" w:rsidP="00AA1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9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15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47B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60"/>
        <w:gridCol w:w="2126"/>
      </w:tblGrid>
      <w:tr w:rsidR="000C5EAA" w:rsidRPr="00EE42FF" w:rsidTr="00A84C2D">
        <w:trPr>
          <w:trHeight w:val="1107"/>
          <w:jc w:val="center"/>
        </w:trPr>
        <w:tc>
          <w:tcPr>
            <w:tcW w:w="992" w:type="dxa"/>
          </w:tcPr>
          <w:p w:rsidR="000C5EAA" w:rsidRPr="00EE42FF" w:rsidRDefault="000C5EAA" w:rsidP="0016726C">
            <w:pPr>
              <w:ind w:left="33" w:firstLin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60" w:type="dxa"/>
          </w:tcPr>
          <w:p w:rsidR="000C5EAA" w:rsidRPr="00EE42FF" w:rsidRDefault="000C5EAA" w:rsidP="00167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0C5EAA" w:rsidRPr="00EE42FF" w:rsidRDefault="000C5EAA" w:rsidP="00167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Твои игрушки. Лепка игрушки из пластилина.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Посуда у тебя дома. Чайный сервиз.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Шторы в доме.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Мамин платок. Создание эскиза платка для мамы, бабушки.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Твои книжки. Иллюстрирование выбранной сказки.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Открытки. Декоративное рисование.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Рисов</w:t>
            </w:r>
            <w:r w:rsidR="00A84C2D"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ание осенних листьев. (строение</w:t>
            </w: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, окраска)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Труд художника. Выставка и обсуждение детских работ.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архитектуры.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Витрины на улицах.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Ажурные ограды.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фонари.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0C5EAA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Удивительный транспорт. Образы фантастических машин.</w:t>
            </w:r>
            <w:r w:rsidR="001C6A23"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5D63E4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Парки, скверы, бульвары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C2D" w:rsidRPr="00EE42FF" w:rsidTr="000C5EAA">
        <w:trPr>
          <w:jc w:val="center"/>
        </w:trPr>
        <w:tc>
          <w:tcPr>
            <w:tcW w:w="992" w:type="dxa"/>
          </w:tcPr>
          <w:p w:rsidR="00A84C2D" w:rsidRPr="00EE42FF" w:rsidRDefault="00A84C2D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A84C2D" w:rsidRPr="00EE42FF" w:rsidRDefault="00A84C2D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Труд художника на улицах твоего города. «Нащ город»</w:t>
            </w:r>
            <w:r w:rsidR="001C6A23"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(Обобщение темы).</w:t>
            </w:r>
          </w:p>
        </w:tc>
        <w:tc>
          <w:tcPr>
            <w:tcW w:w="2126" w:type="dxa"/>
          </w:tcPr>
          <w:p w:rsidR="00A84C2D" w:rsidRPr="00EE42FF" w:rsidRDefault="00A84C2D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2D" w:rsidRPr="00EE42FF" w:rsidTr="000C5EAA">
        <w:trPr>
          <w:jc w:val="center"/>
        </w:trPr>
        <w:tc>
          <w:tcPr>
            <w:tcW w:w="992" w:type="dxa"/>
          </w:tcPr>
          <w:p w:rsidR="00A84C2D" w:rsidRPr="00EE42FF" w:rsidRDefault="00A84C2D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A84C2D" w:rsidRPr="00EE42FF" w:rsidRDefault="001C6A23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Художник в цирке. Выполнение рисунка или аппликации.</w:t>
            </w:r>
          </w:p>
        </w:tc>
        <w:tc>
          <w:tcPr>
            <w:tcW w:w="2126" w:type="dxa"/>
          </w:tcPr>
          <w:p w:rsidR="00A84C2D" w:rsidRPr="00EE42FF" w:rsidRDefault="00A84C2D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в цирке.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на новогоднем утреннике.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Театр на столе. Задание: театр на столе, создание картонного макета.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Мы – художники кукольного театра.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сувенирной куклы.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Театральные маски.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Конструирование масок..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Афиша и плакат.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1C6A23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 городе.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E62A02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Школьный карна</w:t>
            </w:r>
            <w:r w:rsidRPr="00EE42FF">
              <w:rPr>
                <w:rFonts w:ascii="Times New Roman" w:hAnsi="Times New Roman" w:cs="Times New Roman"/>
                <w:sz w:val="28"/>
                <w:szCs w:val="28"/>
              </w:rPr>
              <w:softHyphen/>
              <w:t>вал (обобщение темы).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             1 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E62A02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Музей в жизни города.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             1 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E62A02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Картина - особый мир.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E62A02" w:rsidP="00EE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Картина-пейзаж.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E62A02" w:rsidP="008A2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Картина-натюрморт. Картины исторические и бытовые.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E62A02" w:rsidP="008A2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 xml:space="preserve">Картины исторические и бытовые.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0C5EAA" w:rsidP="00AA150B">
            <w:pPr>
              <w:numPr>
                <w:ilvl w:val="0"/>
                <w:numId w:val="35"/>
              </w:numPr>
              <w:spacing w:after="0" w:line="240" w:lineRule="auto"/>
              <w:ind w:left="33" w:firstLin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0" w:type="dxa"/>
          </w:tcPr>
          <w:p w:rsidR="000C5EAA" w:rsidRPr="00EE42FF" w:rsidRDefault="00E62A02" w:rsidP="008A2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Скульптуры в музее и на улице.</w:t>
            </w:r>
            <w:r w:rsidR="00EE4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C5EAA" w:rsidRPr="00EE42FF" w:rsidRDefault="00903781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AA" w:rsidRPr="00EE42FF" w:rsidTr="000C5EAA">
        <w:trPr>
          <w:jc w:val="center"/>
        </w:trPr>
        <w:tc>
          <w:tcPr>
            <w:tcW w:w="992" w:type="dxa"/>
          </w:tcPr>
          <w:p w:rsidR="000C5EAA" w:rsidRPr="00EE42FF" w:rsidRDefault="00AF3137" w:rsidP="00AF313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7160" w:type="dxa"/>
          </w:tcPr>
          <w:p w:rsidR="000C5EAA" w:rsidRPr="00EE42FF" w:rsidRDefault="00E62A02" w:rsidP="001672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Художественная выставка (обобщение)</w:t>
            </w:r>
          </w:p>
        </w:tc>
        <w:tc>
          <w:tcPr>
            <w:tcW w:w="2126" w:type="dxa"/>
          </w:tcPr>
          <w:p w:rsidR="000C5EAA" w:rsidRPr="00EE42FF" w:rsidRDefault="00AF3137" w:rsidP="001672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C5EAA" w:rsidRDefault="000C5EAA" w:rsidP="001472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67" w:rsidRDefault="00B1547B" w:rsidP="00E62A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47267" w:rsidRPr="00B2089E">
        <w:rPr>
          <w:rFonts w:ascii="Times New Roman" w:hAnsi="Times New Roman" w:cs="Times New Roman"/>
          <w:b/>
          <w:sz w:val="28"/>
          <w:szCs w:val="28"/>
        </w:rPr>
        <w:t>Тематическое планирование 4 класс</w:t>
      </w:r>
    </w:p>
    <w:p w:rsidR="001104BD" w:rsidRPr="00B2089E" w:rsidRDefault="001104BD" w:rsidP="00E62A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7233"/>
        <w:gridCol w:w="2126"/>
      </w:tblGrid>
      <w:tr w:rsidR="00147267" w:rsidRPr="00EE42FF" w:rsidTr="00EE42FF">
        <w:trPr>
          <w:trHeight w:val="533"/>
        </w:trPr>
        <w:tc>
          <w:tcPr>
            <w:tcW w:w="1131" w:type="dxa"/>
            <w:vMerge w:val="restart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233" w:type="dxa"/>
            <w:vMerge w:val="restart"/>
          </w:tcPr>
          <w:p w:rsidR="00147267" w:rsidRPr="00EE42FF" w:rsidRDefault="00147267" w:rsidP="007317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Раздел программы                         </w:t>
            </w:r>
          </w:p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147267" w:rsidRPr="00EE42FF" w:rsidRDefault="00147267" w:rsidP="006A38B0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147267" w:rsidRPr="00EE42FF" w:rsidTr="00EE42FF">
        <w:trPr>
          <w:trHeight w:val="610"/>
        </w:trPr>
        <w:tc>
          <w:tcPr>
            <w:tcW w:w="1131" w:type="dxa"/>
            <w:vMerge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vMerge/>
          </w:tcPr>
          <w:p w:rsidR="00147267" w:rsidRPr="00EE42FF" w:rsidRDefault="00147267" w:rsidP="007317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47267" w:rsidRPr="00EE42FF" w:rsidRDefault="00147267" w:rsidP="007317D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Пейзаж родной земли.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Красота природы в произведениях русской живописи. Входной мониторинг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Русская деревянная изба. Конструкция и украшения избы.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Деревня – деревянный мир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Русская красавица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 русского человека в произведениях художников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Календарные праздники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Народные праздники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Родной угол.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Древние соборы 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Русской земли 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Древнерусские воины- защитники 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Узорочье теремов. Изразцы. Мониторинг за первое полугодие.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пир в теремных палатах. Обобщение по </w:t>
            </w: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теме «Древние города нашей земли».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Страна восходящего солнца. Праздник цветения сакуры.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Оригами.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Страна восходящего солнца. Образ человека, характер  в японской культуре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народов гор и степей.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Народы гор и степей. Юрта как произведение архитектуры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Города в пустыне. Образ художественной культуры Средней Азии.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Древняя Эллада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Древнегреческий праздник. Олимпийские игры в Древней Греции.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Средневековый город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Образ готического храма в  средневековом городе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33" w:type="dxa"/>
          </w:tcPr>
          <w:p w:rsidR="00147267" w:rsidRPr="00EE42FF" w:rsidRDefault="00147267" w:rsidP="008A20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Многообразие художественных культур в мире 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Материнство. Портрет мамы.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Образ богоматери в русском и западноевропейском искусстве.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народы воспевают мудрость старости. 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Сопереживание. Дорогою добра.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Герои, борцы и защитники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Героическая тема в искусстве разных народов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>Юность и надежды. Итоговый мониторинг.</w:t>
            </w:r>
          </w:p>
        </w:tc>
        <w:tc>
          <w:tcPr>
            <w:tcW w:w="2126" w:type="dxa"/>
          </w:tcPr>
          <w:p w:rsidR="00147267" w:rsidRPr="00EE42FF" w:rsidRDefault="0014726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47267" w:rsidRPr="00EE42FF" w:rsidTr="00EE42FF">
        <w:trPr>
          <w:trHeight w:val="532"/>
        </w:trPr>
        <w:tc>
          <w:tcPr>
            <w:tcW w:w="1131" w:type="dxa"/>
          </w:tcPr>
          <w:p w:rsidR="00147267" w:rsidRPr="00EE42FF" w:rsidRDefault="00147267" w:rsidP="007317D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  <w:r w:rsidR="00AF3137"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-35</w:t>
            </w:r>
          </w:p>
        </w:tc>
        <w:tc>
          <w:tcPr>
            <w:tcW w:w="7233" w:type="dxa"/>
          </w:tcPr>
          <w:p w:rsidR="00147267" w:rsidRPr="00EE42FF" w:rsidRDefault="00147267" w:rsidP="00731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народов мира. </w:t>
            </w:r>
            <w:r w:rsidRPr="001104BD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теме «Искусство объединяет народы»</w:t>
            </w:r>
          </w:p>
        </w:tc>
        <w:tc>
          <w:tcPr>
            <w:tcW w:w="2126" w:type="dxa"/>
          </w:tcPr>
          <w:p w:rsidR="00147267" w:rsidRPr="00EE42FF" w:rsidRDefault="00AF3137" w:rsidP="00731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2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D3ADB" w:rsidRPr="00B2089E" w:rsidRDefault="004D3ADB" w:rsidP="008A20F4">
      <w:pPr>
        <w:rPr>
          <w:rFonts w:ascii="Times New Roman" w:hAnsi="Times New Roman" w:cs="Times New Roman"/>
        </w:rPr>
      </w:pPr>
    </w:p>
    <w:sectPr w:rsidR="004D3ADB" w:rsidRPr="00B2089E" w:rsidSect="00F9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01" w:rsidRDefault="003D6901" w:rsidP="004D44F4">
      <w:pPr>
        <w:spacing w:after="0" w:line="240" w:lineRule="auto"/>
      </w:pPr>
      <w:r>
        <w:separator/>
      </w:r>
    </w:p>
  </w:endnote>
  <w:endnote w:type="continuationSeparator" w:id="0">
    <w:p w:rsidR="003D6901" w:rsidRDefault="003D6901" w:rsidP="004D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01" w:rsidRDefault="003D6901" w:rsidP="004D44F4">
      <w:pPr>
        <w:spacing w:after="0" w:line="240" w:lineRule="auto"/>
      </w:pPr>
      <w:r>
        <w:separator/>
      </w:r>
    </w:p>
  </w:footnote>
  <w:footnote w:type="continuationSeparator" w:id="0">
    <w:p w:rsidR="003D6901" w:rsidRDefault="003D6901" w:rsidP="004D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8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15">
    <w:nsid w:val="012231C8"/>
    <w:multiLevelType w:val="hybridMultilevel"/>
    <w:tmpl w:val="11BE0A16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D31089"/>
    <w:multiLevelType w:val="hybridMultilevel"/>
    <w:tmpl w:val="FAD2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12008F"/>
    <w:multiLevelType w:val="hybridMultilevel"/>
    <w:tmpl w:val="93188FBC"/>
    <w:lvl w:ilvl="0" w:tplc="7BCCDC4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DA18AE"/>
    <w:multiLevelType w:val="hybridMultilevel"/>
    <w:tmpl w:val="2440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1B728D"/>
    <w:multiLevelType w:val="hybridMultilevel"/>
    <w:tmpl w:val="B6B6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CA2848"/>
    <w:multiLevelType w:val="hybridMultilevel"/>
    <w:tmpl w:val="38F6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416929"/>
    <w:multiLevelType w:val="hybridMultilevel"/>
    <w:tmpl w:val="4F04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AA3D48"/>
    <w:multiLevelType w:val="hybridMultilevel"/>
    <w:tmpl w:val="6CD6B9AE"/>
    <w:lvl w:ilvl="0" w:tplc="11CCF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83369"/>
    <w:multiLevelType w:val="hybridMultilevel"/>
    <w:tmpl w:val="25B6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E81A77"/>
    <w:multiLevelType w:val="hybridMultilevel"/>
    <w:tmpl w:val="145C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AD25B17"/>
    <w:multiLevelType w:val="hybridMultilevel"/>
    <w:tmpl w:val="B470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95CF8"/>
    <w:multiLevelType w:val="hybridMultilevel"/>
    <w:tmpl w:val="7F38E6A6"/>
    <w:lvl w:ilvl="0" w:tplc="FF563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D35E2"/>
    <w:multiLevelType w:val="hybridMultilevel"/>
    <w:tmpl w:val="C650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643E4"/>
    <w:multiLevelType w:val="hybridMultilevel"/>
    <w:tmpl w:val="6D28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94E25"/>
    <w:multiLevelType w:val="hybridMultilevel"/>
    <w:tmpl w:val="68446C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2D7057A"/>
    <w:multiLevelType w:val="hybridMultilevel"/>
    <w:tmpl w:val="7A00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27288"/>
    <w:multiLevelType w:val="hybridMultilevel"/>
    <w:tmpl w:val="302C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</w:num>
  <w:num w:numId="4">
    <w:abstractNumId w:val="24"/>
  </w:num>
  <w:num w:numId="5">
    <w:abstractNumId w:val="18"/>
  </w:num>
  <w:num w:numId="6">
    <w:abstractNumId w:val="34"/>
  </w:num>
  <w:num w:numId="7">
    <w:abstractNumId w:val="22"/>
  </w:num>
  <w:num w:numId="8">
    <w:abstractNumId w:val="25"/>
  </w:num>
  <w:num w:numId="9">
    <w:abstractNumId w:val="27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8"/>
  </w:num>
  <w:num w:numId="18">
    <w:abstractNumId w:val="1"/>
  </w:num>
  <w:num w:numId="19">
    <w:abstractNumId w:val="2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31"/>
  </w:num>
  <w:num w:numId="26">
    <w:abstractNumId w:val="16"/>
  </w:num>
  <w:num w:numId="27">
    <w:abstractNumId w:val="28"/>
  </w:num>
  <w:num w:numId="28">
    <w:abstractNumId w:val="23"/>
  </w:num>
  <w:num w:numId="29">
    <w:abstractNumId w:val="32"/>
  </w:num>
  <w:num w:numId="30">
    <w:abstractNumId w:val="21"/>
  </w:num>
  <w:num w:numId="31">
    <w:abstractNumId w:val="33"/>
  </w:num>
  <w:num w:numId="32">
    <w:abstractNumId w:val="19"/>
  </w:num>
  <w:num w:numId="33">
    <w:abstractNumId w:val="15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F5"/>
    <w:rsid w:val="000B213C"/>
    <w:rsid w:val="000C5828"/>
    <w:rsid w:val="000C5EAA"/>
    <w:rsid w:val="001077AC"/>
    <w:rsid w:val="001104BD"/>
    <w:rsid w:val="00147211"/>
    <w:rsid w:val="00147267"/>
    <w:rsid w:val="00164548"/>
    <w:rsid w:val="0016726C"/>
    <w:rsid w:val="001C6A23"/>
    <w:rsid w:val="001E23F1"/>
    <w:rsid w:val="00210B38"/>
    <w:rsid w:val="00214B31"/>
    <w:rsid w:val="002667E8"/>
    <w:rsid w:val="00274035"/>
    <w:rsid w:val="002D0B0A"/>
    <w:rsid w:val="002D4F0E"/>
    <w:rsid w:val="003465BC"/>
    <w:rsid w:val="00350AA9"/>
    <w:rsid w:val="003630FE"/>
    <w:rsid w:val="00375D1F"/>
    <w:rsid w:val="00380CA4"/>
    <w:rsid w:val="003D5C77"/>
    <w:rsid w:val="003D6901"/>
    <w:rsid w:val="004340F5"/>
    <w:rsid w:val="00483858"/>
    <w:rsid w:val="004A3EAC"/>
    <w:rsid w:val="004D3ADB"/>
    <w:rsid w:val="004D44F4"/>
    <w:rsid w:val="00537B26"/>
    <w:rsid w:val="00563942"/>
    <w:rsid w:val="005D63E4"/>
    <w:rsid w:val="00640E84"/>
    <w:rsid w:val="00680BEA"/>
    <w:rsid w:val="006A38B0"/>
    <w:rsid w:val="006E39CB"/>
    <w:rsid w:val="007200A2"/>
    <w:rsid w:val="007317DA"/>
    <w:rsid w:val="00834454"/>
    <w:rsid w:val="008716B3"/>
    <w:rsid w:val="008A20F4"/>
    <w:rsid w:val="008A3C04"/>
    <w:rsid w:val="008B39D3"/>
    <w:rsid w:val="008E373B"/>
    <w:rsid w:val="00903781"/>
    <w:rsid w:val="00973F03"/>
    <w:rsid w:val="00975098"/>
    <w:rsid w:val="009B61EC"/>
    <w:rsid w:val="009F31F2"/>
    <w:rsid w:val="00A106F8"/>
    <w:rsid w:val="00A2226C"/>
    <w:rsid w:val="00A84C2D"/>
    <w:rsid w:val="00AA150B"/>
    <w:rsid w:val="00AA5078"/>
    <w:rsid w:val="00AF3137"/>
    <w:rsid w:val="00B1547B"/>
    <w:rsid w:val="00B2089E"/>
    <w:rsid w:val="00B57490"/>
    <w:rsid w:val="00B65099"/>
    <w:rsid w:val="00B771DB"/>
    <w:rsid w:val="00B8107B"/>
    <w:rsid w:val="00B97010"/>
    <w:rsid w:val="00BC2E9A"/>
    <w:rsid w:val="00BE4421"/>
    <w:rsid w:val="00C0299D"/>
    <w:rsid w:val="00C62623"/>
    <w:rsid w:val="00D173CA"/>
    <w:rsid w:val="00D60334"/>
    <w:rsid w:val="00DD645E"/>
    <w:rsid w:val="00E62A02"/>
    <w:rsid w:val="00E9465A"/>
    <w:rsid w:val="00E97E2E"/>
    <w:rsid w:val="00EA4627"/>
    <w:rsid w:val="00EC1344"/>
    <w:rsid w:val="00EC30FD"/>
    <w:rsid w:val="00ED7120"/>
    <w:rsid w:val="00EE2576"/>
    <w:rsid w:val="00EE42FF"/>
    <w:rsid w:val="00F6578D"/>
    <w:rsid w:val="00F9694E"/>
    <w:rsid w:val="00F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0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40F5"/>
    <w:pPr>
      <w:ind w:left="720"/>
      <w:contextualSpacing/>
    </w:pPr>
  </w:style>
  <w:style w:type="character" w:customStyle="1" w:styleId="Zag11">
    <w:name w:val="Zag_11"/>
    <w:rsid w:val="004D3ADB"/>
  </w:style>
  <w:style w:type="paragraph" w:customStyle="1" w:styleId="3">
    <w:name w:val="Заголовок 3+"/>
    <w:basedOn w:val="a"/>
    <w:rsid w:val="004D3ADB"/>
    <w:pPr>
      <w:widowControl w:val="0"/>
      <w:suppressAutoHyphens/>
      <w:overflowPunct w:val="0"/>
      <w:autoSpaceDE w:val="0"/>
      <w:spacing w:before="240" w:after="0"/>
      <w:jc w:val="center"/>
      <w:textAlignment w:val="baseline"/>
    </w:pPr>
    <w:rPr>
      <w:rFonts w:ascii="Calibri" w:eastAsia="Calibri" w:hAnsi="Calibri" w:cs="Calibri"/>
      <w:b/>
      <w:sz w:val="28"/>
      <w:szCs w:val="20"/>
      <w:lang w:eastAsia="ar-SA"/>
    </w:rPr>
  </w:style>
  <w:style w:type="paragraph" w:customStyle="1" w:styleId="Style3">
    <w:name w:val="Style3"/>
    <w:basedOn w:val="a"/>
    <w:uiPriority w:val="99"/>
    <w:semiHidden/>
    <w:rsid w:val="004D3ADB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46">
    <w:name w:val="Font Style146"/>
    <w:rsid w:val="004D3ADB"/>
    <w:rPr>
      <w:rFonts w:ascii="Century Schoolbook" w:hAnsi="Century Schoolbook" w:cs="Century Schoolbook" w:hint="default"/>
      <w:sz w:val="22"/>
      <w:szCs w:val="22"/>
    </w:rPr>
  </w:style>
  <w:style w:type="paragraph" w:styleId="a4">
    <w:name w:val="No Spacing"/>
    <w:link w:val="a5"/>
    <w:uiPriority w:val="99"/>
    <w:qFormat/>
    <w:rsid w:val="00DD64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DD645E"/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qFormat/>
    <w:rsid w:val="00DD64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029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0299D"/>
    <w:rPr>
      <w:rFonts w:ascii="Calibri" w:eastAsia="Times New Roman" w:hAnsi="Calibri" w:cs="Times New Roman"/>
      <w:lang w:eastAsia="ru-RU"/>
    </w:rPr>
  </w:style>
  <w:style w:type="paragraph" w:customStyle="1" w:styleId="Style22">
    <w:name w:val="Style22"/>
    <w:basedOn w:val="a"/>
    <w:uiPriority w:val="99"/>
    <w:semiHidden/>
    <w:rsid w:val="00C0299D"/>
    <w:pPr>
      <w:spacing w:after="0" w:line="260" w:lineRule="exac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3">
    <w:name w:val="Font Style143"/>
    <w:rsid w:val="00C0299D"/>
    <w:rPr>
      <w:rFonts w:ascii="Century Schoolbook" w:hAnsi="Century Schoolbook" w:cs="Century Schoolbook" w:hint="default"/>
      <w:b/>
      <w:bCs/>
      <w:sz w:val="22"/>
      <w:szCs w:val="22"/>
    </w:rPr>
  </w:style>
  <w:style w:type="paragraph" w:customStyle="1" w:styleId="a8">
    <w:name w:val="Новый"/>
    <w:basedOn w:val="a"/>
    <w:uiPriority w:val="99"/>
    <w:rsid w:val="00C0299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9">
    <w:name w:val="Содержимое таблицы"/>
    <w:basedOn w:val="a"/>
    <w:uiPriority w:val="99"/>
    <w:rsid w:val="00C0299D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D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44F4"/>
  </w:style>
  <w:style w:type="character" w:customStyle="1" w:styleId="apple-converted-space">
    <w:name w:val="apple-converted-space"/>
    <w:basedOn w:val="a0"/>
    <w:rsid w:val="0016726C"/>
  </w:style>
  <w:style w:type="paragraph" w:styleId="ac">
    <w:name w:val="Normal (Web)"/>
    <w:basedOn w:val="a"/>
    <w:uiPriority w:val="99"/>
    <w:unhideWhenUsed/>
    <w:rsid w:val="001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4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9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61EC"/>
  </w:style>
  <w:style w:type="paragraph" w:customStyle="1" w:styleId="c9">
    <w:name w:val="c9"/>
    <w:basedOn w:val="a"/>
    <w:rsid w:val="0097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3F03"/>
  </w:style>
  <w:style w:type="character" w:customStyle="1" w:styleId="c0">
    <w:name w:val="c0"/>
    <w:basedOn w:val="a0"/>
    <w:rsid w:val="00BE4421"/>
  </w:style>
  <w:style w:type="character" w:customStyle="1" w:styleId="2">
    <w:name w:val="Основной текст (2)_"/>
    <w:basedOn w:val="a0"/>
    <w:link w:val="20"/>
    <w:rsid w:val="00975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509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098"/>
    <w:pPr>
      <w:widowControl w:val="0"/>
      <w:shd w:val="clear" w:color="auto" w:fill="FFFFFF"/>
      <w:spacing w:before="1440" w:after="1020" w:line="518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7509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0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40F5"/>
    <w:pPr>
      <w:ind w:left="720"/>
      <w:contextualSpacing/>
    </w:pPr>
  </w:style>
  <w:style w:type="character" w:customStyle="1" w:styleId="Zag11">
    <w:name w:val="Zag_11"/>
    <w:rsid w:val="004D3ADB"/>
  </w:style>
  <w:style w:type="paragraph" w:customStyle="1" w:styleId="3">
    <w:name w:val="Заголовок 3+"/>
    <w:basedOn w:val="a"/>
    <w:rsid w:val="004D3ADB"/>
    <w:pPr>
      <w:widowControl w:val="0"/>
      <w:suppressAutoHyphens/>
      <w:overflowPunct w:val="0"/>
      <w:autoSpaceDE w:val="0"/>
      <w:spacing w:before="240" w:after="0"/>
      <w:jc w:val="center"/>
      <w:textAlignment w:val="baseline"/>
    </w:pPr>
    <w:rPr>
      <w:rFonts w:ascii="Calibri" w:eastAsia="Calibri" w:hAnsi="Calibri" w:cs="Calibri"/>
      <w:b/>
      <w:sz w:val="28"/>
      <w:szCs w:val="20"/>
      <w:lang w:eastAsia="ar-SA"/>
    </w:rPr>
  </w:style>
  <w:style w:type="paragraph" w:customStyle="1" w:styleId="Style3">
    <w:name w:val="Style3"/>
    <w:basedOn w:val="a"/>
    <w:uiPriority w:val="99"/>
    <w:semiHidden/>
    <w:rsid w:val="004D3ADB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46">
    <w:name w:val="Font Style146"/>
    <w:rsid w:val="004D3ADB"/>
    <w:rPr>
      <w:rFonts w:ascii="Century Schoolbook" w:hAnsi="Century Schoolbook" w:cs="Century Schoolbook" w:hint="default"/>
      <w:sz w:val="22"/>
      <w:szCs w:val="22"/>
    </w:rPr>
  </w:style>
  <w:style w:type="paragraph" w:styleId="a4">
    <w:name w:val="No Spacing"/>
    <w:link w:val="a5"/>
    <w:uiPriority w:val="99"/>
    <w:qFormat/>
    <w:rsid w:val="00DD64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DD645E"/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qFormat/>
    <w:rsid w:val="00DD64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029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0299D"/>
    <w:rPr>
      <w:rFonts w:ascii="Calibri" w:eastAsia="Times New Roman" w:hAnsi="Calibri" w:cs="Times New Roman"/>
      <w:lang w:eastAsia="ru-RU"/>
    </w:rPr>
  </w:style>
  <w:style w:type="paragraph" w:customStyle="1" w:styleId="Style22">
    <w:name w:val="Style22"/>
    <w:basedOn w:val="a"/>
    <w:uiPriority w:val="99"/>
    <w:semiHidden/>
    <w:rsid w:val="00C0299D"/>
    <w:pPr>
      <w:spacing w:after="0" w:line="260" w:lineRule="exac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3">
    <w:name w:val="Font Style143"/>
    <w:rsid w:val="00C0299D"/>
    <w:rPr>
      <w:rFonts w:ascii="Century Schoolbook" w:hAnsi="Century Schoolbook" w:cs="Century Schoolbook" w:hint="default"/>
      <w:b/>
      <w:bCs/>
      <w:sz w:val="22"/>
      <w:szCs w:val="22"/>
    </w:rPr>
  </w:style>
  <w:style w:type="paragraph" w:customStyle="1" w:styleId="a8">
    <w:name w:val="Новый"/>
    <w:basedOn w:val="a"/>
    <w:uiPriority w:val="99"/>
    <w:rsid w:val="00C0299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9">
    <w:name w:val="Содержимое таблицы"/>
    <w:basedOn w:val="a"/>
    <w:uiPriority w:val="99"/>
    <w:rsid w:val="00C0299D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D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44F4"/>
  </w:style>
  <w:style w:type="character" w:customStyle="1" w:styleId="apple-converted-space">
    <w:name w:val="apple-converted-space"/>
    <w:basedOn w:val="a0"/>
    <w:rsid w:val="0016726C"/>
  </w:style>
  <w:style w:type="paragraph" w:styleId="ac">
    <w:name w:val="Normal (Web)"/>
    <w:basedOn w:val="a"/>
    <w:uiPriority w:val="99"/>
    <w:unhideWhenUsed/>
    <w:rsid w:val="001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4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9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61EC"/>
  </w:style>
  <w:style w:type="paragraph" w:customStyle="1" w:styleId="c9">
    <w:name w:val="c9"/>
    <w:basedOn w:val="a"/>
    <w:rsid w:val="0097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3F03"/>
  </w:style>
  <w:style w:type="character" w:customStyle="1" w:styleId="c0">
    <w:name w:val="c0"/>
    <w:basedOn w:val="a0"/>
    <w:rsid w:val="00BE4421"/>
  </w:style>
  <w:style w:type="character" w:customStyle="1" w:styleId="2">
    <w:name w:val="Основной текст (2)_"/>
    <w:basedOn w:val="a0"/>
    <w:link w:val="20"/>
    <w:rsid w:val="00975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509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098"/>
    <w:pPr>
      <w:widowControl w:val="0"/>
      <w:shd w:val="clear" w:color="auto" w:fill="FFFFFF"/>
      <w:spacing w:before="1440" w:after="1020" w:line="518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7509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5740</Words>
  <Characters>32723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User_PC</cp:lastModifiedBy>
  <cp:revision>6</cp:revision>
  <dcterms:created xsi:type="dcterms:W3CDTF">2021-06-22T01:24:00Z</dcterms:created>
  <dcterms:modified xsi:type="dcterms:W3CDTF">2022-11-02T00:59:00Z</dcterms:modified>
</cp:coreProperties>
</file>